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1D" w:rsidRDefault="001D301D">
      <w:pPr>
        <w:pStyle w:val="Puesto"/>
        <w:rPr>
          <w:b/>
          <w:bCs/>
        </w:rPr>
      </w:pPr>
      <w:r w:rsidRPr="00C961BE">
        <w:rPr>
          <w:b/>
          <w:bCs/>
          <w:sz w:val="32"/>
        </w:rPr>
        <w:t>CURRICULUM</w:t>
      </w:r>
      <w:r>
        <w:rPr>
          <w:b/>
          <w:bCs/>
        </w:rPr>
        <w:t xml:space="preserve"> </w:t>
      </w:r>
      <w:r w:rsidRPr="00C961BE">
        <w:rPr>
          <w:b/>
          <w:bCs/>
          <w:sz w:val="32"/>
        </w:rPr>
        <w:t>VITAE</w:t>
      </w:r>
    </w:p>
    <w:p w:rsidR="00F3779A" w:rsidRPr="00F3779A" w:rsidRDefault="00F3779A" w:rsidP="00F3779A">
      <w:pPr>
        <w:pStyle w:val="Subttulo"/>
        <w:rPr>
          <w:sz w:val="22"/>
          <w:szCs w:val="22"/>
        </w:rPr>
      </w:pPr>
    </w:p>
    <w:p w:rsidR="001D301D" w:rsidRPr="005769A4" w:rsidRDefault="00F3779A" w:rsidP="00F3779A">
      <w:pPr>
        <w:tabs>
          <w:tab w:val="left" w:pos="4245"/>
        </w:tabs>
        <w:jc w:val="center"/>
        <w:rPr>
          <w:b/>
          <w:sz w:val="28"/>
          <w:szCs w:val="28"/>
        </w:rPr>
      </w:pPr>
      <w:r w:rsidRPr="005769A4">
        <w:rPr>
          <w:b/>
          <w:sz w:val="28"/>
          <w:szCs w:val="28"/>
        </w:rPr>
        <w:t>WLADIMIR EDUARDO ARANCIBIA CHAVEZ</w:t>
      </w:r>
    </w:p>
    <w:p w:rsidR="00F3779A" w:rsidRPr="00F3779A" w:rsidRDefault="00F3779A" w:rsidP="00F3779A">
      <w:pPr>
        <w:tabs>
          <w:tab w:val="left" w:pos="4245"/>
          <w:tab w:val="left" w:pos="5580"/>
        </w:tabs>
        <w:jc w:val="center"/>
        <w:rPr>
          <w:b/>
          <w:szCs w:val="22"/>
        </w:rPr>
      </w:pPr>
      <w:r w:rsidRPr="00F3779A">
        <w:rPr>
          <w:szCs w:val="22"/>
        </w:rPr>
        <w:t>C. DE IDENTIDAD N</w:t>
      </w:r>
      <w:r>
        <w:rPr>
          <w:b/>
          <w:szCs w:val="22"/>
        </w:rPr>
        <w:t>°: 13.537.462-8</w:t>
      </w:r>
    </w:p>
    <w:p w:rsidR="001D301D" w:rsidRDefault="001D301D">
      <w:pPr>
        <w:rPr>
          <w:sz w:val="32"/>
          <w:szCs w:val="32"/>
        </w:rPr>
      </w:pPr>
    </w:p>
    <w:p w:rsidR="00F3779A" w:rsidRDefault="00F3779A">
      <w:pPr>
        <w:rPr>
          <w:sz w:val="32"/>
          <w:szCs w:val="32"/>
        </w:rPr>
      </w:pPr>
    </w:p>
    <w:p w:rsidR="00F3779A" w:rsidRPr="005769A4" w:rsidRDefault="00F3779A" w:rsidP="005769A4">
      <w:pPr>
        <w:ind w:firstLine="708"/>
        <w:jc w:val="both"/>
        <w:rPr>
          <w:i/>
          <w:sz w:val="22"/>
          <w:szCs w:val="22"/>
        </w:rPr>
      </w:pPr>
      <w:r w:rsidRPr="005769A4">
        <w:rPr>
          <w:i/>
          <w:sz w:val="22"/>
          <w:szCs w:val="22"/>
        </w:rPr>
        <w:t xml:space="preserve">PERFIL </w:t>
      </w:r>
      <w:r w:rsidR="00C961BE" w:rsidRPr="005769A4">
        <w:rPr>
          <w:i/>
          <w:sz w:val="22"/>
          <w:szCs w:val="22"/>
        </w:rPr>
        <w:t>PROFESIONAL:</w:t>
      </w:r>
    </w:p>
    <w:p w:rsidR="00C961BE" w:rsidRPr="005769A4" w:rsidRDefault="003377DC" w:rsidP="005769A4">
      <w:pPr>
        <w:ind w:firstLine="708"/>
        <w:jc w:val="both"/>
        <w:rPr>
          <w:i/>
          <w:sz w:val="22"/>
          <w:szCs w:val="22"/>
        </w:rPr>
      </w:pPr>
      <w:r w:rsidRPr="005769A4">
        <w:rPr>
          <w:i/>
          <w:sz w:val="22"/>
          <w:szCs w:val="22"/>
        </w:rPr>
        <w:t>ENFOCADO AL MEJORAMIENTO CONTINÚO DEL DESARROLLO MINERO, COMPROMETIDO Y RESPONSABLE CON LAS OBLIGACIONES ASIGNADAS,</w:t>
      </w:r>
      <w:r w:rsidR="00727198" w:rsidRPr="005769A4">
        <w:rPr>
          <w:i/>
          <w:sz w:val="22"/>
          <w:szCs w:val="22"/>
        </w:rPr>
        <w:t xml:space="preserve"> </w:t>
      </w:r>
      <w:r w:rsidR="00D61611">
        <w:rPr>
          <w:i/>
          <w:sz w:val="22"/>
          <w:szCs w:val="22"/>
        </w:rPr>
        <w:t xml:space="preserve">RESPETO POR MIS SEMEJANTES, </w:t>
      </w:r>
      <w:r w:rsidR="00727198" w:rsidRPr="005769A4">
        <w:rPr>
          <w:i/>
          <w:sz w:val="22"/>
          <w:szCs w:val="22"/>
        </w:rPr>
        <w:t xml:space="preserve"> IMPULSOR DEL TRABAJO EN EQUIPO, GRAN CAPACIDAD PARA ENFRENTAR NUE</w:t>
      </w:r>
      <w:r w:rsidR="00D61611">
        <w:rPr>
          <w:i/>
          <w:sz w:val="22"/>
          <w:szCs w:val="22"/>
        </w:rPr>
        <w:t xml:space="preserve">VOS DESAFIOS Y ESPIRITU DE SUPERACIÓN. </w:t>
      </w:r>
      <w:r w:rsidR="00727198" w:rsidRPr="005769A4">
        <w:rPr>
          <w:i/>
          <w:sz w:val="22"/>
          <w:szCs w:val="22"/>
        </w:rPr>
        <w:t>MANTENIENDO ESTRICTO CUMPLIMIENTO A LOS ESTANDARES DE GESTION Y CONTROL DE RIESGO</w:t>
      </w:r>
      <w:r w:rsidR="005769A4" w:rsidRPr="005769A4">
        <w:rPr>
          <w:i/>
          <w:sz w:val="22"/>
          <w:szCs w:val="22"/>
        </w:rPr>
        <w:t>.</w:t>
      </w:r>
    </w:p>
    <w:p w:rsidR="00F3779A" w:rsidRDefault="00F3779A" w:rsidP="005769A4">
      <w:pPr>
        <w:jc w:val="both"/>
        <w:rPr>
          <w:sz w:val="32"/>
          <w:szCs w:val="32"/>
        </w:rPr>
      </w:pPr>
    </w:p>
    <w:p w:rsidR="001D301D" w:rsidRDefault="001D301D">
      <w:pPr>
        <w:rPr>
          <w:sz w:val="32"/>
          <w:szCs w:val="32"/>
        </w:rPr>
      </w:pPr>
    </w:p>
    <w:p w:rsidR="001D301D" w:rsidRDefault="001D301D">
      <w:pPr>
        <w:pStyle w:val="Ttulo2"/>
        <w:tabs>
          <w:tab w:val="left" w:pos="540"/>
          <w:tab w:val="left" w:pos="900"/>
        </w:tabs>
      </w:pPr>
      <w:r>
        <w:t>ANTECEDENTES PERSONALES</w:t>
      </w:r>
    </w:p>
    <w:p w:rsidR="001D301D" w:rsidRDefault="001D301D">
      <w:pPr>
        <w:rPr>
          <w:szCs w:val="32"/>
        </w:rPr>
      </w:pPr>
    </w:p>
    <w:p w:rsidR="001D301D" w:rsidRDefault="001D301D">
      <w:pPr>
        <w:rPr>
          <w:szCs w:val="32"/>
        </w:rPr>
      </w:pPr>
    </w:p>
    <w:p w:rsidR="001D301D" w:rsidRDefault="001D301D">
      <w:pPr>
        <w:numPr>
          <w:ilvl w:val="1"/>
          <w:numId w:val="3"/>
        </w:num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F. NACIMIENTO            </w:t>
      </w:r>
      <w:r w:rsidR="0026604D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 06 DE ENERO 1979</w:t>
      </w:r>
    </w:p>
    <w:p w:rsidR="001D301D" w:rsidRDefault="001D301D">
      <w:pPr>
        <w:numPr>
          <w:ilvl w:val="1"/>
          <w:numId w:val="3"/>
        </w:numPr>
        <w:tabs>
          <w:tab w:val="left" w:pos="720"/>
          <w:tab w:val="left" w:pos="1080"/>
          <w:tab w:val="left" w:pos="3600"/>
        </w:tabs>
        <w:ind w:left="720"/>
        <w:rPr>
          <w:sz w:val="22"/>
          <w:szCs w:val="28"/>
        </w:rPr>
      </w:pPr>
      <w:r>
        <w:rPr>
          <w:sz w:val="22"/>
          <w:szCs w:val="28"/>
        </w:rPr>
        <w:t>EST</w:t>
      </w:r>
      <w:r w:rsidR="0026604D">
        <w:rPr>
          <w:sz w:val="22"/>
          <w:szCs w:val="28"/>
        </w:rPr>
        <w:t>ADO CIVIL                 CASADO</w:t>
      </w:r>
      <w:r>
        <w:rPr>
          <w:sz w:val="22"/>
          <w:szCs w:val="28"/>
        </w:rPr>
        <w:t xml:space="preserve"> </w:t>
      </w:r>
    </w:p>
    <w:p w:rsidR="001D301D" w:rsidRDefault="001D301D">
      <w:pPr>
        <w:numPr>
          <w:ilvl w:val="1"/>
          <w:numId w:val="3"/>
        </w:num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SERVICIO MILITAR.     </w:t>
      </w:r>
      <w:r w:rsidR="0026604D">
        <w:rPr>
          <w:sz w:val="22"/>
          <w:szCs w:val="28"/>
        </w:rPr>
        <w:t xml:space="preserve">  </w:t>
      </w:r>
      <w:r>
        <w:rPr>
          <w:sz w:val="22"/>
          <w:szCs w:val="28"/>
        </w:rPr>
        <w:t xml:space="preserve"> AL DIA</w:t>
      </w:r>
    </w:p>
    <w:p w:rsidR="001D301D" w:rsidRDefault="001D301D">
      <w:pPr>
        <w:numPr>
          <w:ilvl w:val="1"/>
          <w:numId w:val="3"/>
        </w:numPr>
        <w:tabs>
          <w:tab w:val="left" w:pos="720"/>
          <w:tab w:val="left" w:pos="1080"/>
          <w:tab w:val="left" w:pos="342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NACIONALIDAD           </w:t>
      </w:r>
      <w:r w:rsidR="0026604D">
        <w:rPr>
          <w:sz w:val="22"/>
          <w:szCs w:val="28"/>
        </w:rPr>
        <w:t xml:space="preserve">  </w:t>
      </w:r>
      <w:r>
        <w:rPr>
          <w:sz w:val="22"/>
          <w:szCs w:val="28"/>
        </w:rPr>
        <w:t xml:space="preserve"> CHILENA</w:t>
      </w:r>
    </w:p>
    <w:p w:rsidR="0026604D" w:rsidRDefault="0026604D">
      <w:pPr>
        <w:numPr>
          <w:ilvl w:val="1"/>
          <w:numId w:val="3"/>
        </w:numPr>
        <w:tabs>
          <w:tab w:val="left" w:pos="720"/>
          <w:tab w:val="left" w:pos="1080"/>
          <w:tab w:val="left" w:pos="3420"/>
        </w:tabs>
        <w:ind w:left="720"/>
        <w:rPr>
          <w:sz w:val="22"/>
          <w:szCs w:val="28"/>
        </w:rPr>
      </w:pPr>
      <w:r>
        <w:rPr>
          <w:sz w:val="22"/>
          <w:szCs w:val="28"/>
        </w:rPr>
        <w:t>HIJOS                                  TRES</w:t>
      </w:r>
    </w:p>
    <w:p w:rsidR="001D301D" w:rsidRDefault="001D301D">
      <w:pPr>
        <w:numPr>
          <w:ilvl w:val="1"/>
          <w:numId w:val="3"/>
        </w:num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L. DE CONDUCIR        </w:t>
      </w:r>
      <w:r w:rsidR="0026604D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   CLASE  D, </w:t>
      </w:r>
      <w:r w:rsidRPr="007D715C">
        <w:rPr>
          <w:b/>
          <w:sz w:val="22"/>
          <w:szCs w:val="28"/>
        </w:rPr>
        <w:t>A-4</w:t>
      </w:r>
    </w:p>
    <w:p w:rsidR="001D301D" w:rsidRDefault="001D301D">
      <w:pPr>
        <w:numPr>
          <w:ilvl w:val="1"/>
          <w:numId w:val="3"/>
        </w:num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DOMICILIO                  </w:t>
      </w:r>
      <w:r w:rsidR="0026604D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   CHACABUCO S/N, CUNCUMEN</w:t>
      </w:r>
    </w:p>
    <w:p w:rsidR="001D301D" w:rsidRDefault="001D301D">
      <w:pPr>
        <w:numPr>
          <w:ilvl w:val="1"/>
          <w:numId w:val="3"/>
        </w:num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COMUNA                        </w:t>
      </w:r>
      <w:r w:rsidR="0026604D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 SALAMANCA</w:t>
      </w:r>
    </w:p>
    <w:p w:rsidR="001D301D" w:rsidRDefault="001D301D">
      <w:pPr>
        <w:numPr>
          <w:ilvl w:val="1"/>
          <w:numId w:val="3"/>
        </w:num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>REGION                             COQUIMBO</w:t>
      </w:r>
    </w:p>
    <w:p w:rsidR="001D301D" w:rsidRDefault="001D301D">
      <w:pPr>
        <w:numPr>
          <w:ilvl w:val="1"/>
          <w:numId w:val="3"/>
        </w:num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TELEFONO              </w:t>
      </w:r>
      <w:r w:rsidR="0026604D">
        <w:rPr>
          <w:sz w:val="22"/>
          <w:szCs w:val="28"/>
        </w:rPr>
        <w:t xml:space="preserve">          08-4392592 / 53 2 200192</w:t>
      </w:r>
    </w:p>
    <w:p w:rsidR="001D301D" w:rsidRDefault="001D301D">
      <w:pPr>
        <w:numPr>
          <w:ilvl w:val="1"/>
          <w:numId w:val="3"/>
        </w:num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>AFP                                     PRÓVIDA</w:t>
      </w:r>
    </w:p>
    <w:p w:rsidR="001D301D" w:rsidRDefault="001D301D">
      <w:pPr>
        <w:numPr>
          <w:ilvl w:val="1"/>
          <w:numId w:val="3"/>
        </w:num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>S. PREVISION</w:t>
      </w:r>
      <w:r w:rsidR="0026604D">
        <w:rPr>
          <w:sz w:val="22"/>
          <w:szCs w:val="28"/>
        </w:rPr>
        <w:t>AL              FONASA</w:t>
      </w:r>
    </w:p>
    <w:p w:rsidR="001D301D" w:rsidRDefault="001D301D">
      <w:pPr>
        <w:numPr>
          <w:ilvl w:val="1"/>
          <w:numId w:val="3"/>
        </w:numPr>
        <w:tabs>
          <w:tab w:val="left" w:pos="720"/>
          <w:tab w:val="left" w:pos="1080"/>
        </w:tabs>
        <w:ind w:left="720"/>
        <w:rPr>
          <w:color w:val="3366FF"/>
          <w:sz w:val="22"/>
          <w:szCs w:val="28"/>
        </w:rPr>
      </w:pPr>
      <w:r>
        <w:rPr>
          <w:sz w:val="22"/>
          <w:szCs w:val="28"/>
        </w:rPr>
        <w:t xml:space="preserve">MAIL                                 </w:t>
      </w:r>
      <w:r>
        <w:rPr>
          <w:color w:val="3366FF"/>
          <w:sz w:val="22"/>
          <w:szCs w:val="28"/>
        </w:rPr>
        <w:t>wladicito6@hotmail.com</w:t>
      </w:r>
    </w:p>
    <w:p w:rsidR="001D301D" w:rsidRDefault="001D301D">
      <w:pPr>
        <w:tabs>
          <w:tab w:val="left" w:pos="1080"/>
        </w:tabs>
        <w:ind w:hanging="720"/>
        <w:rPr>
          <w:sz w:val="22"/>
          <w:szCs w:val="28"/>
        </w:rPr>
      </w:pPr>
    </w:p>
    <w:p w:rsidR="005769A4" w:rsidRDefault="005769A4" w:rsidP="0026604D">
      <w:pPr>
        <w:tabs>
          <w:tab w:val="left" w:pos="1080"/>
        </w:tabs>
        <w:rPr>
          <w:sz w:val="22"/>
          <w:szCs w:val="28"/>
        </w:rPr>
      </w:pPr>
    </w:p>
    <w:p w:rsidR="005769A4" w:rsidRDefault="005769A4">
      <w:pPr>
        <w:tabs>
          <w:tab w:val="left" w:pos="1080"/>
        </w:tabs>
        <w:ind w:hanging="720"/>
        <w:rPr>
          <w:sz w:val="22"/>
          <w:szCs w:val="28"/>
        </w:rPr>
      </w:pPr>
    </w:p>
    <w:p w:rsidR="001D301D" w:rsidRDefault="001D301D">
      <w:pPr>
        <w:rPr>
          <w:szCs w:val="28"/>
        </w:rPr>
      </w:pPr>
    </w:p>
    <w:p w:rsidR="001D301D" w:rsidRDefault="001D301D">
      <w:pPr>
        <w:tabs>
          <w:tab w:val="left" w:pos="900"/>
        </w:tabs>
        <w:ind w:left="360"/>
        <w:rPr>
          <w:b/>
          <w:bCs/>
          <w:szCs w:val="32"/>
        </w:rPr>
      </w:pPr>
      <w:r>
        <w:rPr>
          <w:b/>
          <w:bCs/>
          <w:szCs w:val="32"/>
        </w:rPr>
        <w:t>II.</w:t>
      </w:r>
      <w:r>
        <w:rPr>
          <w:szCs w:val="32"/>
        </w:rPr>
        <w:t xml:space="preserve">     </w:t>
      </w:r>
      <w:r>
        <w:rPr>
          <w:b/>
          <w:bCs/>
          <w:szCs w:val="32"/>
        </w:rPr>
        <w:t>ANTECEDENTES ACADEMICOS</w:t>
      </w:r>
    </w:p>
    <w:p w:rsidR="001D301D" w:rsidRDefault="001D301D">
      <w:pPr>
        <w:rPr>
          <w:b/>
          <w:bCs/>
          <w:szCs w:val="28"/>
        </w:rPr>
      </w:pPr>
    </w:p>
    <w:p w:rsidR="001D301D" w:rsidRDefault="001D301D">
      <w:pPr>
        <w:rPr>
          <w:szCs w:val="28"/>
        </w:rPr>
      </w:pPr>
    </w:p>
    <w:p w:rsidR="001D301D" w:rsidRDefault="001D301D" w:rsidP="00CA7170">
      <w:pPr>
        <w:numPr>
          <w:ilvl w:val="0"/>
          <w:numId w:val="5"/>
        </w:numPr>
        <w:tabs>
          <w:tab w:val="left" w:pos="720"/>
          <w:tab w:val="left" w:pos="1080"/>
        </w:tabs>
        <w:rPr>
          <w:sz w:val="22"/>
          <w:szCs w:val="28"/>
        </w:rPr>
      </w:pPr>
      <w:r>
        <w:rPr>
          <w:sz w:val="22"/>
          <w:szCs w:val="28"/>
        </w:rPr>
        <w:t xml:space="preserve">ENSEÑANZA BASICA  </w:t>
      </w:r>
      <w:r w:rsidR="00CA7170">
        <w:rPr>
          <w:sz w:val="22"/>
          <w:szCs w:val="28"/>
        </w:rPr>
        <w:t xml:space="preserve">      </w:t>
      </w:r>
      <w:r>
        <w:rPr>
          <w:sz w:val="22"/>
          <w:szCs w:val="28"/>
        </w:rPr>
        <w:t>COMPLETA, E</w:t>
      </w:r>
      <w:r w:rsidR="00CA7170">
        <w:rPr>
          <w:sz w:val="22"/>
          <w:szCs w:val="28"/>
        </w:rPr>
        <w:t>S</w:t>
      </w:r>
      <w:r>
        <w:rPr>
          <w:sz w:val="22"/>
          <w:szCs w:val="28"/>
        </w:rPr>
        <w:t>CUELA F-376 CUNCUMEN</w:t>
      </w:r>
    </w:p>
    <w:p w:rsidR="001D301D" w:rsidRDefault="001D301D">
      <w:pPr>
        <w:ind w:left="720"/>
        <w:rPr>
          <w:sz w:val="22"/>
          <w:szCs w:val="28"/>
        </w:rPr>
      </w:pPr>
    </w:p>
    <w:p w:rsidR="001D301D" w:rsidRDefault="001D301D" w:rsidP="00CA7170">
      <w:pPr>
        <w:numPr>
          <w:ilvl w:val="0"/>
          <w:numId w:val="5"/>
        </w:numPr>
        <w:tabs>
          <w:tab w:val="left" w:pos="720"/>
          <w:tab w:val="left" w:pos="1080"/>
        </w:tabs>
        <w:rPr>
          <w:sz w:val="22"/>
          <w:szCs w:val="28"/>
        </w:rPr>
      </w:pPr>
      <w:r>
        <w:rPr>
          <w:sz w:val="22"/>
          <w:szCs w:val="28"/>
        </w:rPr>
        <w:t xml:space="preserve">ENSEÑANA MEDIA    </w:t>
      </w:r>
      <w:r w:rsidR="00CA7170">
        <w:rPr>
          <w:sz w:val="22"/>
          <w:szCs w:val="28"/>
        </w:rPr>
        <w:t xml:space="preserve">      </w:t>
      </w:r>
      <w:r>
        <w:rPr>
          <w:sz w:val="22"/>
          <w:szCs w:val="28"/>
        </w:rPr>
        <w:t xml:space="preserve">  COMPLETA, LICEO POLITÉCNICO PABLO</w:t>
      </w:r>
    </w:p>
    <w:p w:rsidR="001D301D" w:rsidRDefault="001D301D">
      <w:pPr>
        <w:ind w:left="72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RODRÍGUEZ CAVIEDES, ILLAPEL                      </w:t>
      </w:r>
    </w:p>
    <w:p w:rsidR="001D301D" w:rsidRDefault="001D301D">
      <w:pPr>
        <w:rPr>
          <w:b/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EGRESADO DE </w:t>
      </w:r>
      <w:smartTag w:uri="urn:schemas-microsoft-com:office:smarttags" w:element="PersonName">
        <w:smartTagPr>
          <w:attr w:name="ProductID" w:val="LA  ESPECIALIDAD"/>
        </w:smartTagPr>
        <w:r>
          <w:rPr>
            <w:sz w:val="22"/>
            <w:szCs w:val="28"/>
          </w:rPr>
          <w:t>LA  ESPECIALIDAD</w:t>
        </w:r>
      </w:smartTag>
      <w:r>
        <w:rPr>
          <w:sz w:val="22"/>
          <w:szCs w:val="28"/>
        </w:rPr>
        <w:t xml:space="preserve">   </w:t>
      </w:r>
      <w:r>
        <w:rPr>
          <w:b/>
          <w:sz w:val="22"/>
          <w:szCs w:val="28"/>
        </w:rPr>
        <w:t xml:space="preserve">“TÉCNICO </w:t>
      </w:r>
    </w:p>
    <w:p w:rsidR="001D301D" w:rsidRDefault="001D301D">
      <w:pPr>
        <w:pStyle w:val="Ttulo3"/>
      </w:pPr>
      <w:r>
        <w:t xml:space="preserve">                                                             ELECTROMECANICO”</w:t>
      </w:r>
    </w:p>
    <w:p w:rsidR="001D301D" w:rsidRDefault="001D301D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</w:t>
      </w:r>
    </w:p>
    <w:p w:rsidR="00F3779A" w:rsidRDefault="001D301D" w:rsidP="00F3779A">
      <w:pPr>
        <w:numPr>
          <w:ilvl w:val="0"/>
          <w:numId w:val="2"/>
        </w:numPr>
        <w:tabs>
          <w:tab w:val="left" w:pos="720"/>
          <w:tab w:val="left" w:pos="1080"/>
        </w:tabs>
        <w:rPr>
          <w:sz w:val="22"/>
          <w:szCs w:val="28"/>
        </w:rPr>
      </w:pPr>
      <w:r w:rsidRPr="00F3779A">
        <w:rPr>
          <w:sz w:val="22"/>
          <w:szCs w:val="28"/>
        </w:rPr>
        <w:t xml:space="preserve">OTROS CURSOS           </w:t>
      </w:r>
      <w:r w:rsidR="00F3779A" w:rsidRPr="00F3779A">
        <w:rPr>
          <w:sz w:val="22"/>
          <w:szCs w:val="28"/>
        </w:rPr>
        <w:t xml:space="preserve">       CURSO DE OPERACIÓN, CERTIFICADOS POR EL CTM</w:t>
      </w:r>
    </w:p>
    <w:p w:rsidR="00F3779A" w:rsidRDefault="00F3779A" w:rsidP="00F3779A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</w:p>
    <w:p w:rsidR="00F3779A" w:rsidRPr="00F3779A" w:rsidRDefault="00F3779A" w:rsidP="00F3779A">
      <w:pPr>
        <w:numPr>
          <w:ilvl w:val="0"/>
          <w:numId w:val="2"/>
        </w:numPr>
        <w:tabs>
          <w:tab w:val="left" w:pos="720"/>
          <w:tab w:val="left" w:pos="1080"/>
        </w:tabs>
        <w:rPr>
          <w:sz w:val="22"/>
          <w:szCs w:val="28"/>
        </w:rPr>
      </w:pPr>
      <w:r w:rsidRPr="00F3779A">
        <w:rPr>
          <w:sz w:val="22"/>
          <w:szCs w:val="28"/>
        </w:rPr>
        <w:t xml:space="preserve">                                                OPERACIÓN CAMIÓN EXTRACCIÓN CAT 777-D, 777-F</w:t>
      </w:r>
    </w:p>
    <w:p w:rsidR="00F3779A" w:rsidRDefault="00F3779A" w:rsidP="00F3779A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789-C.</w:t>
      </w:r>
    </w:p>
    <w:p w:rsidR="00F3779A" w:rsidRDefault="00F3779A" w:rsidP="00F3779A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OPERACIÓN PERFORADORA  D MM-2 D 75 KS  ROC L8</w:t>
      </w:r>
    </w:p>
    <w:p w:rsidR="00F3779A" w:rsidRDefault="00F3779A" w:rsidP="00F3779A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 </w:t>
      </w:r>
    </w:p>
    <w:p w:rsidR="00F3779A" w:rsidRDefault="00F3779A" w:rsidP="005769A4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</w:t>
      </w:r>
      <w:r w:rsidR="001D301D">
        <w:rPr>
          <w:sz w:val="22"/>
          <w:szCs w:val="28"/>
        </w:rPr>
        <w:t xml:space="preserve">  ACERO DE PERFORACION.</w:t>
      </w:r>
    </w:p>
    <w:p w:rsidR="00F828D5" w:rsidRDefault="00F828D5" w:rsidP="005769A4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</w:p>
    <w:p w:rsidR="001F3835" w:rsidRDefault="00F828D5" w:rsidP="00AA461F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OPERACIÓN DE </w:t>
      </w:r>
      <w:proofErr w:type="gramStart"/>
      <w:r>
        <w:rPr>
          <w:sz w:val="22"/>
          <w:szCs w:val="28"/>
        </w:rPr>
        <w:t>PERFORADORA  PIT</w:t>
      </w:r>
      <w:proofErr w:type="gramEnd"/>
      <w:r>
        <w:rPr>
          <w:sz w:val="22"/>
          <w:szCs w:val="28"/>
        </w:rPr>
        <w:t xml:space="preserve"> BIPER</w:t>
      </w:r>
      <w:r w:rsidR="00AA461F">
        <w:rPr>
          <w:sz w:val="22"/>
          <w:szCs w:val="28"/>
        </w:rPr>
        <w:t xml:space="preserve"> 351</w:t>
      </w:r>
      <w:r w:rsidR="001F3835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</w:t>
      </w:r>
      <w:r w:rsidR="001F3835">
        <w:rPr>
          <w:sz w:val="22"/>
          <w:szCs w:val="28"/>
        </w:rPr>
        <w:t>ATLAS COPCO</w:t>
      </w:r>
    </w:p>
    <w:p w:rsidR="001F3835" w:rsidRDefault="001F3835" w:rsidP="005769A4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</w:p>
    <w:p w:rsidR="0026604D" w:rsidRDefault="00F828D5" w:rsidP="005769A4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                         </w:t>
      </w:r>
      <w:r w:rsidR="001F3835">
        <w:rPr>
          <w:sz w:val="22"/>
          <w:szCs w:val="28"/>
        </w:rPr>
        <w:t xml:space="preserve">                     OPERACION DE PERFORADORA DM-M3 ATLAS COPCO</w:t>
      </w:r>
    </w:p>
    <w:p w:rsidR="001F3835" w:rsidRDefault="001F3835" w:rsidP="005769A4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</w:p>
    <w:p w:rsidR="00F828D5" w:rsidRDefault="00F828D5" w:rsidP="005769A4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lastRenderedPageBreak/>
        <w:t xml:space="preserve">                                           </w:t>
      </w:r>
      <w:r w:rsidR="001F3835">
        <w:rPr>
          <w:sz w:val="22"/>
          <w:szCs w:val="28"/>
        </w:rPr>
        <w:t xml:space="preserve">   OPERACIÓN DE </w:t>
      </w:r>
      <w:proofErr w:type="gramStart"/>
      <w:r w:rsidR="001F3835">
        <w:rPr>
          <w:sz w:val="22"/>
          <w:szCs w:val="28"/>
        </w:rPr>
        <w:t>PERFORADORAS  ROC</w:t>
      </w:r>
      <w:proofErr w:type="gramEnd"/>
      <w:r w:rsidR="001F3835">
        <w:rPr>
          <w:sz w:val="22"/>
          <w:szCs w:val="28"/>
        </w:rPr>
        <w:t xml:space="preserve"> L8 Y FLEXI ROC</w:t>
      </w:r>
    </w:p>
    <w:p w:rsidR="001F3835" w:rsidRDefault="001F3835" w:rsidP="005769A4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</w:p>
    <w:p w:rsidR="001F3835" w:rsidRDefault="001F3835" w:rsidP="005769A4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OPERACIÓN </w:t>
      </w:r>
      <w:r w:rsidR="00AA461F">
        <w:rPr>
          <w:sz w:val="22"/>
          <w:szCs w:val="28"/>
        </w:rPr>
        <w:t xml:space="preserve">DE BULLDOZER </w:t>
      </w:r>
      <w:proofErr w:type="gramStart"/>
      <w:r w:rsidR="00AA461F">
        <w:rPr>
          <w:sz w:val="22"/>
          <w:szCs w:val="28"/>
        </w:rPr>
        <w:t>COMATSU</w:t>
      </w:r>
      <w:r>
        <w:rPr>
          <w:sz w:val="22"/>
          <w:szCs w:val="28"/>
        </w:rPr>
        <w:t xml:space="preserve">  D</w:t>
      </w:r>
      <w:proofErr w:type="gramEnd"/>
      <w:r>
        <w:rPr>
          <w:sz w:val="22"/>
          <w:szCs w:val="28"/>
        </w:rPr>
        <w:t xml:space="preserve"> 275 A</w:t>
      </w:r>
    </w:p>
    <w:p w:rsidR="001F3835" w:rsidRDefault="001F3835" w:rsidP="005769A4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</w:p>
    <w:p w:rsidR="001F3835" w:rsidRDefault="001F3835" w:rsidP="005769A4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CURSO DE ACEROS DE PERFORACION ATLAS COPCO</w:t>
      </w:r>
    </w:p>
    <w:p w:rsidR="001F3835" w:rsidRDefault="001F3835" w:rsidP="005769A4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</w:p>
    <w:p w:rsidR="0026604D" w:rsidRDefault="0026604D" w:rsidP="005769A4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CERTIFICADO </w:t>
      </w:r>
      <w:proofErr w:type="gramStart"/>
      <w:r>
        <w:rPr>
          <w:sz w:val="22"/>
          <w:szCs w:val="28"/>
        </w:rPr>
        <w:t>EN</w:t>
      </w:r>
      <w:r w:rsidR="00F828D5">
        <w:rPr>
          <w:sz w:val="22"/>
          <w:szCs w:val="28"/>
        </w:rPr>
        <w:t xml:space="preserve"> :</w:t>
      </w:r>
      <w:proofErr w:type="gramEnd"/>
      <w:r>
        <w:rPr>
          <w:sz w:val="22"/>
          <w:szCs w:val="28"/>
        </w:rPr>
        <w:t xml:space="preserve"> </w:t>
      </w:r>
      <w:r w:rsidR="00924F10">
        <w:rPr>
          <w:sz w:val="22"/>
          <w:szCs w:val="28"/>
        </w:rPr>
        <w:t xml:space="preserve">            </w:t>
      </w:r>
      <w:bookmarkStart w:id="0" w:name="_GoBack"/>
      <w:bookmarkEnd w:id="0"/>
      <w:r>
        <w:rPr>
          <w:sz w:val="22"/>
          <w:szCs w:val="28"/>
        </w:rPr>
        <w:t>OPERAD</w:t>
      </w:r>
      <w:r w:rsidR="00F828D5">
        <w:rPr>
          <w:sz w:val="22"/>
          <w:szCs w:val="28"/>
        </w:rPr>
        <w:t>OR ESPECIALISTA EN PERFORACION</w:t>
      </w:r>
    </w:p>
    <w:p w:rsidR="005769A4" w:rsidRDefault="005769A4" w:rsidP="005769A4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</w:p>
    <w:p w:rsidR="005769A4" w:rsidRDefault="005769A4" w:rsidP="005769A4">
      <w:pPr>
        <w:tabs>
          <w:tab w:val="left" w:pos="720"/>
          <w:tab w:val="left" w:pos="1080"/>
        </w:tabs>
        <w:ind w:left="720"/>
        <w:rPr>
          <w:sz w:val="22"/>
          <w:szCs w:val="28"/>
        </w:rPr>
      </w:pPr>
    </w:p>
    <w:p w:rsidR="005769A4" w:rsidRDefault="005769A4" w:rsidP="00C06A4A">
      <w:pPr>
        <w:tabs>
          <w:tab w:val="left" w:pos="720"/>
          <w:tab w:val="left" w:pos="1080"/>
        </w:tabs>
        <w:rPr>
          <w:sz w:val="22"/>
          <w:szCs w:val="28"/>
        </w:rPr>
      </w:pPr>
    </w:p>
    <w:p w:rsidR="001D301D" w:rsidRDefault="001D301D">
      <w:pPr>
        <w:rPr>
          <w:szCs w:val="28"/>
        </w:rPr>
      </w:pPr>
    </w:p>
    <w:p w:rsidR="0026604D" w:rsidRPr="0026604D" w:rsidRDefault="001D301D" w:rsidP="0026604D">
      <w:pPr>
        <w:pStyle w:val="Prrafodelista"/>
        <w:numPr>
          <w:ilvl w:val="0"/>
          <w:numId w:val="3"/>
        </w:numPr>
        <w:tabs>
          <w:tab w:val="left" w:pos="360"/>
          <w:tab w:val="left" w:pos="900"/>
        </w:tabs>
        <w:rPr>
          <w:b/>
          <w:bCs/>
          <w:szCs w:val="32"/>
        </w:rPr>
      </w:pPr>
      <w:r w:rsidRPr="0026604D">
        <w:rPr>
          <w:b/>
          <w:bCs/>
          <w:szCs w:val="32"/>
        </w:rPr>
        <w:t>ANTECEDENTES LABORALES</w:t>
      </w:r>
    </w:p>
    <w:p w:rsidR="0026604D" w:rsidRPr="00CA7170" w:rsidRDefault="0026604D">
      <w:pPr>
        <w:tabs>
          <w:tab w:val="left" w:pos="360"/>
          <w:tab w:val="left" w:pos="900"/>
        </w:tabs>
        <w:rPr>
          <w:b/>
          <w:bCs/>
        </w:rPr>
      </w:pPr>
    </w:p>
    <w:p w:rsidR="001D301D" w:rsidRPr="00CA7170" w:rsidRDefault="001D301D">
      <w:pPr>
        <w:pStyle w:val="Sangradetextonormal"/>
        <w:rPr>
          <w:sz w:val="24"/>
          <w:szCs w:val="24"/>
        </w:rPr>
      </w:pPr>
      <w:r w:rsidRPr="00CA7170">
        <w:rPr>
          <w:sz w:val="24"/>
          <w:szCs w:val="24"/>
        </w:rPr>
        <w:t xml:space="preserve"> </w:t>
      </w:r>
    </w:p>
    <w:p w:rsidR="0026604D" w:rsidRDefault="00FD7756" w:rsidP="00CA7170">
      <w:pPr>
        <w:pStyle w:val="Sangradetextonormal"/>
        <w:numPr>
          <w:ilvl w:val="0"/>
          <w:numId w:val="2"/>
        </w:numPr>
        <w:rPr>
          <w:szCs w:val="22"/>
        </w:rPr>
      </w:pPr>
      <w:r>
        <w:rPr>
          <w:szCs w:val="22"/>
        </w:rPr>
        <w:t>(JULIO 2011-AGOSTO 2016</w:t>
      </w:r>
      <w:r w:rsidR="0026604D">
        <w:rPr>
          <w:szCs w:val="22"/>
        </w:rPr>
        <w:t xml:space="preserve">)     EMPRESA   </w:t>
      </w:r>
      <w:r w:rsidR="00C06A4A">
        <w:rPr>
          <w:szCs w:val="22"/>
        </w:rPr>
        <w:t xml:space="preserve">  </w:t>
      </w:r>
      <w:r w:rsidR="0026604D">
        <w:rPr>
          <w:szCs w:val="22"/>
        </w:rPr>
        <w:t xml:space="preserve"> CODELCO DIVISIÓN ANDINA</w:t>
      </w:r>
    </w:p>
    <w:p w:rsidR="0026604D" w:rsidRDefault="0026604D" w:rsidP="0026604D">
      <w:pPr>
        <w:pStyle w:val="Sangradetextonormal"/>
        <w:ind w:left="720"/>
        <w:rPr>
          <w:szCs w:val="22"/>
        </w:rPr>
      </w:pPr>
    </w:p>
    <w:p w:rsidR="0026604D" w:rsidRDefault="0026604D" w:rsidP="0026604D">
      <w:pPr>
        <w:pStyle w:val="Sangradetextonormal"/>
        <w:ind w:left="720"/>
        <w:rPr>
          <w:szCs w:val="22"/>
        </w:rPr>
      </w:pPr>
      <w:r>
        <w:rPr>
          <w:szCs w:val="22"/>
        </w:rPr>
        <w:t xml:space="preserve">                                                       CARGO     </w:t>
      </w:r>
      <w:r w:rsidR="00C06A4A">
        <w:rPr>
          <w:szCs w:val="22"/>
        </w:rPr>
        <w:t xml:space="preserve">  </w:t>
      </w:r>
      <w:r w:rsidR="00E84F08">
        <w:rPr>
          <w:szCs w:val="22"/>
        </w:rPr>
        <w:t xml:space="preserve">   </w:t>
      </w:r>
      <w:proofErr w:type="gramStart"/>
      <w:r w:rsidR="00E84F08">
        <w:rPr>
          <w:szCs w:val="22"/>
        </w:rPr>
        <w:t xml:space="preserve">ESPECIALISTA </w:t>
      </w:r>
      <w:r>
        <w:rPr>
          <w:szCs w:val="22"/>
        </w:rPr>
        <w:t xml:space="preserve"> EN</w:t>
      </w:r>
      <w:proofErr w:type="gramEnd"/>
      <w:r>
        <w:rPr>
          <w:szCs w:val="22"/>
        </w:rPr>
        <w:t xml:space="preserve"> PERFORACIÓN </w:t>
      </w:r>
      <w:r w:rsidR="00F828D5">
        <w:rPr>
          <w:szCs w:val="22"/>
        </w:rPr>
        <w:t>:</w:t>
      </w:r>
    </w:p>
    <w:p w:rsidR="00AA461F" w:rsidRDefault="00AA461F" w:rsidP="0026604D">
      <w:pPr>
        <w:pStyle w:val="Sangradetextonormal"/>
        <w:ind w:left="720"/>
        <w:rPr>
          <w:szCs w:val="22"/>
        </w:rPr>
      </w:pPr>
    </w:p>
    <w:p w:rsidR="0026604D" w:rsidRDefault="0026604D" w:rsidP="0026604D">
      <w:pPr>
        <w:pStyle w:val="Sangradetextonormal"/>
        <w:ind w:left="720"/>
        <w:rPr>
          <w:szCs w:val="22"/>
        </w:rPr>
      </w:pPr>
      <w:r>
        <w:rPr>
          <w:szCs w:val="22"/>
        </w:rPr>
        <w:t xml:space="preserve">                                                                           </w:t>
      </w:r>
      <w:r w:rsidR="00C06A4A">
        <w:rPr>
          <w:szCs w:val="22"/>
        </w:rPr>
        <w:t xml:space="preserve">   </w:t>
      </w:r>
      <w:r w:rsidR="00E84F08">
        <w:rPr>
          <w:szCs w:val="22"/>
        </w:rPr>
        <w:t xml:space="preserve"> OPERADOR DE</w:t>
      </w:r>
      <w:r>
        <w:rPr>
          <w:szCs w:val="22"/>
        </w:rPr>
        <w:t xml:space="preserve"> PERFORADORA</w:t>
      </w:r>
    </w:p>
    <w:p w:rsidR="00267B3A" w:rsidRDefault="00E84F08" w:rsidP="0026604D">
      <w:pPr>
        <w:pStyle w:val="Sangradetextonormal"/>
        <w:ind w:left="720"/>
        <w:rPr>
          <w:szCs w:val="22"/>
        </w:rPr>
      </w:pPr>
      <w:r>
        <w:rPr>
          <w:szCs w:val="22"/>
        </w:rPr>
        <w:t xml:space="preserve">                                                                        </w:t>
      </w:r>
      <w:r w:rsidR="00495072">
        <w:rPr>
          <w:szCs w:val="22"/>
        </w:rPr>
        <w:t xml:space="preserve">       ATLAS </w:t>
      </w:r>
      <w:proofErr w:type="gramStart"/>
      <w:r w:rsidR="00495072">
        <w:rPr>
          <w:szCs w:val="22"/>
        </w:rPr>
        <w:t>COPCO :</w:t>
      </w:r>
      <w:proofErr w:type="gramEnd"/>
      <w:r w:rsidR="00495072">
        <w:rPr>
          <w:szCs w:val="22"/>
        </w:rPr>
        <w:t xml:space="preserve"> DM-M3 , PIT VIPER</w:t>
      </w:r>
      <w:r w:rsidR="00267B3A">
        <w:rPr>
          <w:szCs w:val="22"/>
        </w:rPr>
        <w:t xml:space="preserve"> 351</w:t>
      </w:r>
      <w:r w:rsidR="00495072">
        <w:rPr>
          <w:szCs w:val="22"/>
        </w:rPr>
        <w:t xml:space="preserve"> ,ROC L8 </w:t>
      </w:r>
      <w:r w:rsidR="00FD7756">
        <w:rPr>
          <w:szCs w:val="22"/>
        </w:rPr>
        <w:t xml:space="preserve">Y </w:t>
      </w:r>
    </w:p>
    <w:p w:rsidR="00E84F08" w:rsidRDefault="00267B3A" w:rsidP="0026604D">
      <w:pPr>
        <w:pStyle w:val="Sangradetextonormal"/>
        <w:ind w:left="720"/>
        <w:rPr>
          <w:szCs w:val="22"/>
        </w:rPr>
      </w:pPr>
      <w:r>
        <w:rPr>
          <w:szCs w:val="22"/>
        </w:rPr>
        <w:t xml:space="preserve">                                                                               FLEXI ROC         </w:t>
      </w:r>
    </w:p>
    <w:p w:rsidR="00FD7756" w:rsidRDefault="00FD7756" w:rsidP="0026604D">
      <w:pPr>
        <w:pStyle w:val="Sangradetextonormal"/>
        <w:ind w:left="720"/>
        <w:rPr>
          <w:szCs w:val="22"/>
        </w:rPr>
      </w:pPr>
      <w:r>
        <w:rPr>
          <w:szCs w:val="22"/>
        </w:rPr>
        <w:t xml:space="preserve">                                                  </w:t>
      </w:r>
      <w:r w:rsidR="00267B3A">
        <w:rPr>
          <w:szCs w:val="22"/>
        </w:rPr>
        <w:t xml:space="preserve">                             </w:t>
      </w:r>
    </w:p>
    <w:p w:rsidR="00495072" w:rsidRDefault="00495072" w:rsidP="0026604D">
      <w:pPr>
        <w:pStyle w:val="Sangradetextonormal"/>
        <w:ind w:left="720"/>
        <w:rPr>
          <w:szCs w:val="22"/>
        </w:rPr>
      </w:pPr>
      <w:r>
        <w:rPr>
          <w:szCs w:val="22"/>
        </w:rPr>
        <w:t xml:space="preserve">                                                                    </w:t>
      </w:r>
      <w:r w:rsidR="00FD7756">
        <w:rPr>
          <w:szCs w:val="22"/>
        </w:rPr>
        <w:t xml:space="preserve">          O</w:t>
      </w:r>
      <w:r w:rsidR="00AA461F">
        <w:rPr>
          <w:szCs w:val="22"/>
        </w:rPr>
        <w:t>PERADOR DE BULDOZER COMATSU D 275 A</w:t>
      </w:r>
    </w:p>
    <w:p w:rsidR="00E84F08" w:rsidRDefault="00E84F08" w:rsidP="0026604D">
      <w:pPr>
        <w:pStyle w:val="Sangradetextonormal"/>
        <w:ind w:left="720"/>
        <w:rPr>
          <w:szCs w:val="22"/>
        </w:rPr>
      </w:pPr>
      <w:r>
        <w:rPr>
          <w:szCs w:val="22"/>
        </w:rPr>
        <w:t xml:space="preserve">                                                                                </w:t>
      </w:r>
    </w:p>
    <w:p w:rsidR="0026604D" w:rsidRDefault="0026604D" w:rsidP="00C06A4A">
      <w:pPr>
        <w:pStyle w:val="Sangradetextonormal"/>
        <w:ind w:left="720"/>
        <w:rPr>
          <w:szCs w:val="22"/>
        </w:rPr>
      </w:pPr>
      <w:r>
        <w:rPr>
          <w:szCs w:val="22"/>
        </w:rPr>
        <w:t xml:space="preserve">                                                       LUGAR      </w:t>
      </w:r>
      <w:r w:rsidR="00C06A4A">
        <w:rPr>
          <w:szCs w:val="22"/>
        </w:rPr>
        <w:t xml:space="preserve">  </w:t>
      </w:r>
      <w:r>
        <w:rPr>
          <w:szCs w:val="22"/>
        </w:rPr>
        <w:t xml:space="preserve">  LOS ANDES</w:t>
      </w:r>
    </w:p>
    <w:p w:rsidR="0026604D" w:rsidRDefault="0026604D" w:rsidP="0026604D">
      <w:pPr>
        <w:pStyle w:val="Sangradetextonormal"/>
        <w:ind w:left="720"/>
        <w:rPr>
          <w:szCs w:val="22"/>
        </w:rPr>
      </w:pPr>
    </w:p>
    <w:p w:rsidR="001D301D" w:rsidRDefault="0026604D" w:rsidP="00CA7170">
      <w:pPr>
        <w:pStyle w:val="Sangradetextonormal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 (MAYO – JUNIO 2011</w:t>
      </w:r>
      <w:r w:rsidR="00CA7170" w:rsidRPr="00CA7170">
        <w:rPr>
          <w:szCs w:val="22"/>
        </w:rPr>
        <w:t xml:space="preserve">)       </w:t>
      </w:r>
      <w:r>
        <w:rPr>
          <w:szCs w:val="22"/>
        </w:rPr>
        <w:t xml:space="preserve">        </w:t>
      </w:r>
      <w:r w:rsidR="00CA7170" w:rsidRPr="00CA7170">
        <w:rPr>
          <w:szCs w:val="22"/>
        </w:rPr>
        <w:t xml:space="preserve"> </w:t>
      </w:r>
      <w:r w:rsidR="00CA7170">
        <w:rPr>
          <w:szCs w:val="22"/>
        </w:rPr>
        <w:t>EMPRESA</w:t>
      </w:r>
      <w:r w:rsidR="00CA7170" w:rsidRPr="00CA7170">
        <w:rPr>
          <w:szCs w:val="22"/>
        </w:rPr>
        <w:t xml:space="preserve"> </w:t>
      </w:r>
      <w:r w:rsidR="00CA7170">
        <w:rPr>
          <w:szCs w:val="22"/>
        </w:rPr>
        <w:t xml:space="preserve"> </w:t>
      </w:r>
      <w:r w:rsidR="00C06A4A">
        <w:rPr>
          <w:szCs w:val="22"/>
        </w:rPr>
        <w:t xml:space="preserve">  </w:t>
      </w:r>
      <w:r w:rsidR="00CA7170">
        <w:rPr>
          <w:szCs w:val="22"/>
        </w:rPr>
        <w:t xml:space="preserve"> </w:t>
      </w:r>
      <w:r w:rsidR="00CA7170" w:rsidRPr="00CA7170">
        <w:rPr>
          <w:szCs w:val="22"/>
        </w:rPr>
        <w:t xml:space="preserve">COMPAÑÍA </w:t>
      </w:r>
      <w:r w:rsidR="00CA7170">
        <w:rPr>
          <w:szCs w:val="22"/>
        </w:rPr>
        <w:t xml:space="preserve">MINERA MANTOS DE ORO     </w:t>
      </w:r>
    </w:p>
    <w:p w:rsidR="00CA7170" w:rsidRPr="00CA7170" w:rsidRDefault="00CA7170" w:rsidP="00CA7170">
      <w:pPr>
        <w:pStyle w:val="Sangradetextonormal"/>
        <w:ind w:left="720"/>
        <w:rPr>
          <w:szCs w:val="22"/>
        </w:rPr>
      </w:pPr>
      <w:r>
        <w:rPr>
          <w:szCs w:val="22"/>
        </w:rPr>
        <w:t xml:space="preserve">                                                                            </w:t>
      </w:r>
      <w:r w:rsidR="00C06A4A">
        <w:rPr>
          <w:szCs w:val="22"/>
        </w:rPr>
        <w:t xml:space="preserve">  </w:t>
      </w:r>
      <w:r>
        <w:rPr>
          <w:szCs w:val="22"/>
        </w:rPr>
        <w:t xml:space="preserve">  KINROSS </w:t>
      </w:r>
    </w:p>
    <w:p w:rsidR="00F3779A" w:rsidRDefault="00CA7170" w:rsidP="00C06A4A">
      <w:pPr>
        <w:pStyle w:val="Sangradetextonormal"/>
        <w:ind w:left="720"/>
        <w:rPr>
          <w:szCs w:val="22"/>
        </w:rPr>
      </w:pPr>
      <w:r w:rsidRPr="00CA7170">
        <w:rPr>
          <w:szCs w:val="22"/>
        </w:rPr>
        <w:t xml:space="preserve">                                                         CARGO  </w:t>
      </w:r>
      <w:r w:rsidR="00F3779A">
        <w:rPr>
          <w:szCs w:val="22"/>
        </w:rPr>
        <w:t xml:space="preserve"> </w:t>
      </w:r>
      <w:r w:rsidR="00C06A4A">
        <w:rPr>
          <w:szCs w:val="22"/>
        </w:rPr>
        <w:t xml:space="preserve">  </w:t>
      </w:r>
      <w:r w:rsidR="00F3779A">
        <w:rPr>
          <w:szCs w:val="22"/>
        </w:rPr>
        <w:t xml:space="preserve">  </w:t>
      </w:r>
      <w:r w:rsidR="00C06A4A">
        <w:rPr>
          <w:szCs w:val="22"/>
        </w:rPr>
        <w:t xml:space="preserve"> </w:t>
      </w:r>
      <w:r w:rsidR="00F3779A">
        <w:rPr>
          <w:szCs w:val="22"/>
        </w:rPr>
        <w:t xml:space="preserve"> </w:t>
      </w:r>
      <w:r w:rsidRPr="00CA7170">
        <w:rPr>
          <w:szCs w:val="22"/>
        </w:rPr>
        <w:t xml:space="preserve">OPERADOR MINA, </w:t>
      </w:r>
      <w:proofErr w:type="gramStart"/>
      <w:r w:rsidRPr="00CA7170">
        <w:rPr>
          <w:szCs w:val="22"/>
        </w:rPr>
        <w:t xml:space="preserve">EQUIPOS </w:t>
      </w:r>
      <w:r w:rsidR="00F3779A">
        <w:rPr>
          <w:szCs w:val="22"/>
        </w:rPr>
        <w:t xml:space="preserve"> DE</w:t>
      </w:r>
      <w:proofErr w:type="gramEnd"/>
      <w:r w:rsidR="00F3779A">
        <w:rPr>
          <w:szCs w:val="22"/>
        </w:rPr>
        <w:t xml:space="preserve"> PERFORACIÓN.</w:t>
      </w:r>
    </w:p>
    <w:p w:rsidR="00CA7170" w:rsidRDefault="005769A4" w:rsidP="00C06A4A">
      <w:pPr>
        <w:pStyle w:val="Sangradetextonormal"/>
        <w:ind w:left="720"/>
        <w:rPr>
          <w:szCs w:val="22"/>
        </w:rPr>
      </w:pPr>
      <w:r>
        <w:rPr>
          <w:szCs w:val="22"/>
        </w:rPr>
        <w:t xml:space="preserve">                                                        LUGAR    </w:t>
      </w:r>
      <w:r w:rsidR="00C06A4A">
        <w:rPr>
          <w:szCs w:val="22"/>
        </w:rPr>
        <w:t xml:space="preserve">   </w:t>
      </w:r>
      <w:r>
        <w:rPr>
          <w:szCs w:val="22"/>
        </w:rPr>
        <w:t xml:space="preserve">   COPIAPO</w:t>
      </w:r>
    </w:p>
    <w:p w:rsidR="00CA7170" w:rsidRPr="00CA7170" w:rsidRDefault="00CA7170" w:rsidP="00CA7170">
      <w:pPr>
        <w:pStyle w:val="Sangradetextonormal"/>
        <w:ind w:left="720"/>
        <w:rPr>
          <w:szCs w:val="22"/>
        </w:rPr>
      </w:pPr>
    </w:p>
    <w:p w:rsidR="001D301D" w:rsidRDefault="001D301D" w:rsidP="00CA7170">
      <w:pPr>
        <w:numPr>
          <w:ilvl w:val="0"/>
          <w:numId w:val="2"/>
        </w:numPr>
        <w:tabs>
          <w:tab w:val="left" w:pos="360"/>
          <w:tab w:val="left" w:pos="720"/>
        </w:tabs>
        <w:rPr>
          <w:sz w:val="22"/>
          <w:szCs w:val="28"/>
        </w:rPr>
      </w:pPr>
      <w:r>
        <w:rPr>
          <w:sz w:val="22"/>
          <w:szCs w:val="28"/>
        </w:rPr>
        <w:t xml:space="preserve">(AGOSTO </w:t>
      </w:r>
      <w:smartTag w:uri="urn:schemas-microsoft-com:office:smarttags" w:element="metricconverter">
        <w:smartTagPr>
          <w:attr w:name="ProductID" w:val="2008 A"/>
        </w:smartTagPr>
        <w:r>
          <w:rPr>
            <w:sz w:val="22"/>
            <w:szCs w:val="28"/>
          </w:rPr>
          <w:t>2008 A</w:t>
        </w:r>
      </w:smartTag>
      <w:r w:rsidR="00CA7170">
        <w:rPr>
          <w:sz w:val="22"/>
          <w:szCs w:val="28"/>
        </w:rPr>
        <w:t xml:space="preserve"> ABRIL 2011)  EMPRESA  </w:t>
      </w:r>
      <w:r>
        <w:rPr>
          <w:sz w:val="22"/>
          <w:szCs w:val="28"/>
        </w:rPr>
        <w:t xml:space="preserve"> </w:t>
      </w:r>
      <w:r w:rsidR="00C06A4A">
        <w:rPr>
          <w:sz w:val="22"/>
          <w:szCs w:val="28"/>
        </w:rPr>
        <w:t xml:space="preserve">   </w:t>
      </w:r>
      <w:r>
        <w:rPr>
          <w:sz w:val="22"/>
          <w:szCs w:val="28"/>
        </w:rPr>
        <w:t>ICV (INGENERIA CIVIL VICENTE)</w:t>
      </w:r>
    </w:p>
    <w:p w:rsidR="001D301D" w:rsidRDefault="001D301D">
      <w:pPr>
        <w:tabs>
          <w:tab w:val="left" w:pos="144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CARGO          OPERADOR PERFORADORAS DM</w:t>
      </w:r>
      <w:r w:rsidR="00E720BE">
        <w:rPr>
          <w:sz w:val="22"/>
          <w:szCs w:val="28"/>
        </w:rPr>
        <w:t xml:space="preserve"> –M</w:t>
      </w:r>
      <w:proofErr w:type="gramStart"/>
      <w:r w:rsidR="00E720BE">
        <w:rPr>
          <w:sz w:val="22"/>
          <w:szCs w:val="28"/>
        </w:rPr>
        <w:t>,DM</w:t>
      </w:r>
      <w:proofErr w:type="gramEnd"/>
      <w:r w:rsidR="00E720BE">
        <w:rPr>
          <w:sz w:val="22"/>
          <w:szCs w:val="28"/>
        </w:rPr>
        <w:t xml:space="preserve"> -</w:t>
      </w:r>
      <w:r>
        <w:rPr>
          <w:sz w:val="22"/>
          <w:szCs w:val="28"/>
        </w:rPr>
        <w:t>M</w:t>
      </w:r>
      <w:r w:rsidR="00E720BE">
        <w:rPr>
          <w:sz w:val="22"/>
          <w:szCs w:val="28"/>
        </w:rPr>
        <w:t xml:space="preserve"> </w:t>
      </w:r>
      <w:r>
        <w:rPr>
          <w:sz w:val="22"/>
          <w:szCs w:val="28"/>
        </w:rPr>
        <w:t>2,</w:t>
      </w:r>
    </w:p>
    <w:p w:rsidR="001D301D" w:rsidRDefault="001D301D">
      <w:pPr>
        <w:tabs>
          <w:tab w:val="left" w:pos="144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Y OPERADOR DE CAMIÓN EXTRACCIÓN </w:t>
      </w:r>
    </w:p>
    <w:p w:rsidR="001D301D" w:rsidRDefault="001D301D" w:rsidP="005769A4">
      <w:pPr>
        <w:tabs>
          <w:tab w:val="left" w:pos="144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CATERPILLAR 777</w:t>
      </w:r>
      <w:r w:rsidR="005769A4">
        <w:rPr>
          <w:sz w:val="22"/>
          <w:szCs w:val="28"/>
        </w:rPr>
        <w:t>-</w:t>
      </w:r>
      <w:r w:rsidR="00E720BE">
        <w:rPr>
          <w:sz w:val="22"/>
          <w:szCs w:val="28"/>
        </w:rPr>
        <w:t>D Y 777 -F</w:t>
      </w:r>
    </w:p>
    <w:p w:rsidR="001D301D" w:rsidRDefault="001D301D">
      <w:pPr>
        <w:tabs>
          <w:tab w:val="left" w:pos="144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LUGAR          MINERA DOÑA INES DE COLLAHUASI</w:t>
      </w:r>
    </w:p>
    <w:p w:rsidR="001D301D" w:rsidRDefault="001D301D" w:rsidP="00C06A4A">
      <w:pPr>
        <w:tabs>
          <w:tab w:val="left" w:pos="1440"/>
        </w:tabs>
        <w:ind w:left="72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</w:t>
      </w:r>
      <w:r w:rsidR="00C06A4A">
        <w:rPr>
          <w:sz w:val="22"/>
          <w:szCs w:val="28"/>
        </w:rPr>
        <w:t xml:space="preserve">  </w:t>
      </w:r>
      <w:r>
        <w:rPr>
          <w:sz w:val="22"/>
          <w:szCs w:val="28"/>
        </w:rPr>
        <w:t xml:space="preserve">                                                    </w:t>
      </w:r>
    </w:p>
    <w:p w:rsidR="001D301D" w:rsidRDefault="001D301D">
      <w:pPr>
        <w:tabs>
          <w:tab w:val="left" w:pos="1440"/>
        </w:tabs>
        <w:ind w:left="720"/>
        <w:rPr>
          <w:sz w:val="22"/>
          <w:szCs w:val="28"/>
        </w:rPr>
      </w:pPr>
    </w:p>
    <w:p w:rsidR="001D301D" w:rsidRDefault="001D301D">
      <w:pPr>
        <w:numPr>
          <w:ilvl w:val="0"/>
          <w:numId w:val="2"/>
        </w:numPr>
        <w:tabs>
          <w:tab w:val="left" w:pos="360"/>
          <w:tab w:val="left" w:pos="720"/>
        </w:tabs>
        <w:ind w:left="360"/>
        <w:rPr>
          <w:sz w:val="22"/>
          <w:szCs w:val="28"/>
        </w:rPr>
      </w:pPr>
      <w:r>
        <w:rPr>
          <w:sz w:val="22"/>
          <w:szCs w:val="28"/>
        </w:rPr>
        <w:t xml:space="preserve">(MAR.2006 -JULIO 2008)      </w:t>
      </w:r>
      <w:r w:rsidR="005769A4">
        <w:rPr>
          <w:sz w:val="22"/>
          <w:szCs w:val="28"/>
        </w:rPr>
        <w:t xml:space="preserve">            EMPRESA   </w:t>
      </w:r>
      <w:r>
        <w:rPr>
          <w:sz w:val="22"/>
          <w:szCs w:val="28"/>
        </w:rPr>
        <w:t xml:space="preserve"> </w:t>
      </w:r>
      <w:r w:rsidR="00C06A4A">
        <w:rPr>
          <w:sz w:val="22"/>
          <w:szCs w:val="28"/>
        </w:rPr>
        <w:t xml:space="preserve">    </w:t>
      </w:r>
      <w:r>
        <w:rPr>
          <w:sz w:val="22"/>
          <w:szCs w:val="28"/>
        </w:rPr>
        <w:t>SERVICIOS MINEROS TRICOMIN.</w:t>
      </w:r>
    </w:p>
    <w:p w:rsidR="001D301D" w:rsidRDefault="001D301D">
      <w:pPr>
        <w:ind w:left="360"/>
        <w:rPr>
          <w:sz w:val="20"/>
          <w:szCs w:val="28"/>
        </w:rPr>
      </w:pPr>
      <w:r>
        <w:rPr>
          <w:sz w:val="22"/>
          <w:szCs w:val="28"/>
        </w:rPr>
        <w:t xml:space="preserve">                                                      </w:t>
      </w:r>
      <w:r w:rsidR="005769A4">
        <w:rPr>
          <w:sz w:val="22"/>
          <w:szCs w:val="28"/>
        </w:rPr>
        <w:t xml:space="preserve">    </w:t>
      </w:r>
      <w:r>
        <w:rPr>
          <w:sz w:val="22"/>
          <w:szCs w:val="28"/>
        </w:rPr>
        <w:t xml:space="preserve">   CARGO      </w:t>
      </w:r>
      <w:r>
        <w:rPr>
          <w:b/>
          <w:bCs/>
          <w:sz w:val="22"/>
          <w:szCs w:val="28"/>
        </w:rPr>
        <w:t xml:space="preserve"> </w:t>
      </w:r>
      <w:r w:rsidR="00C06A4A">
        <w:rPr>
          <w:b/>
          <w:bCs/>
          <w:sz w:val="22"/>
          <w:szCs w:val="28"/>
        </w:rPr>
        <w:t xml:space="preserve">    </w:t>
      </w:r>
      <w:r>
        <w:rPr>
          <w:sz w:val="22"/>
          <w:szCs w:val="28"/>
        </w:rPr>
        <w:t xml:space="preserve"> OPERADOR </w:t>
      </w:r>
      <w:proofErr w:type="gramStart"/>
      <w:r>
        <w:rPr>
          <w:sz w:val="22"/>
          <w:szCs w:val="28"/>
        </w:rPr>
        <w:t>MANTENEDOR  en</w:t>
      </w:r>
      <w:proofErr w:type="gramEnd"/>
      <w:r>
        <w:rPr>
          <w:sz w:val="22"/>
          <w:szCs w:val="28"/>
        </w:rPr>
        <w:t xml:space="preserve"> perforadoras</w:t>
      </w:r>
      <w:r>
        <w:rPr>
          <w:sz w:val="20"/>
          <w:szCs w:val="28"/>
        </w:rPr>
        <w:t xml:space="preserve">          </w:t>
      </w:r>
    </w:p>
    <w:p w:rsidR="001D301D" w:rsidRPr="00140629" w:rsidRDefault="001D301D">
      <w:pPr>
        <w:ind w:left="360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</w:t>
      </w:r>
      <w:r w:rsidR="005769A4">
        <w:rPr>
          <w:sz w:val="20"/>
          <w:szCs w:val="28"/>
        </w:rPr>
        <w:t xml:space="preserve">    </w:t>
      </w:r>
      <w:r>
        <w:rPr>
          <w:sz w:val="20"/>
          <w:szCs w:val="28"/>
        </w:rPr>
        <w:t xml:space="preserve">    </w:t>
      </w:r>
      <w:r w:rsidR="00C06A4A">
        <w:rPr>
          <w:sz w:val="20"/>
          <w:szCs w:val="28"/>
        </w:rPr>
        <w:t xml:space="preserve">    </w:t>
      </w:r>
      <w:r>
        <w:rPr>
          <w:sz w:val="20"/>
          <w:szCs w:val="28"/>
        </w:rPr>
        <w:t xml:space="preserve">   </w:t>
      </w:r>
      <w:r w:rsidRPr="00140629">
        <w:rPr>
          <w:sz w:val="20"/>
          <w:szCs w:val="28"/>
        </w:rPr>
        <w:t xml:space="preserve">DM-M2 INGERSOLL-RAND D75/KS DRILLTESH,       </w:t>
      </w:r>
    </w:p>
    <w:p w:rsidR="001D301D" w:rsidRPr="00D61611" w:rsidRDefault="001D301D">
      <w:pPr>
        <w:ind w:left="360"/>
        <w:rPr>
          <w:szCs w:val="28"/>
          <w:lang w:val="es-CL"/>
        </w:rPr>
      </w:pPr>
      <w:r w:rsidRPr="00D61611">
        <w:rPr>
          <w:sz w:val="20"/>
          <w:szCs w:val="28"/>
          <w:lang w:val="es-CL"/>
        </w:rPr>
        <w:t xml:space="preserve">                                                                                   </w:t>
      </w:r>
      <w:r w:rsidR="005769A4" w:rsidRPr="00D61611">
        <w:rPr>
          <w:sz w:val="20"/>
          <w:szCs w:val="28"/>
          <w:lang w:val="es-CL"/>
        </w:rPr>
        <w:t xml:space="preserve">    </w:t>
      </w:r>
      <w:r w:rsidRPr="00D61611">
        <w:rPr>
          <w:sz w:val="20"/>
          <w:szCs w:val="28"/>
          <w:lang w:val="es-CL"/>
        </w:rPr>
        <w:t xml:space="preserve">  </w:t>
      </w:r>
      <w:r w:rsidR="00C06A4A">
        <w:rPr>
          <w:sz w:val="20"/>
          <w:szCs w:val="28"/>
          <w:lang w:val="es-CL"/>
        </w:rPr>
        <w:t xml:space="preserve">    </w:t>
      </w:r>
      <w:r w:rsidRPr="00D61611">
        <w:rPr>
          <w:sz w:val="20"/>
          <w:szCs w:val="28"/>
          <w:lang w:val="es-CL"/>
        </w:rPr>
        <w:t xml:space="preserve">  TITON 600 SAMBIK, ROC L8 ATLAS COPCO</w:t>
      </w:r>
      <w:r w:rsidRPr="00D61611">
        <w:rPr>
          <w:szCs w:val="28"/>
          <w:lang w:val="es-CL"/>
        </w:rPr>
        <w:t xml:space="preserve">.  </w:t>
      </w:r>
    </w:p>
    <w:p w:rsidR="001D301D" w:rsidRDefault="001D301D" w:rsidP="00C06A4A">
      <w:pPr>
        <w:ind w:left="360"/>
        <w:rPr>
          <w:sz w:val="22"/>
          <w:szCs w:val="28"/>
        </w:rPr>
      </w:pPr>
      <w:r w:rsidRPr="005769A4">
        <w:rPr>
          <w:szCs w:val="28"/>
          <w:lang w:val="es-CL"/>
        </w:rPr>
        <w:t xml:space="preserve">                                                 </w:t>
      </w:r>
      <w:r w:rsidR="005769A4" w:rsidRPr="005769A4">
        <w:rPr>
          <w:szCs w:val="28"/>
          <w:lang w:val="es-CL"/>
        </w:rPr>
        <w:t xml:space="preserve">    </w:t>
      </w:r>
      <w:r w:rsidRPr="005769A4">
        <w:rPr>
          <w:szCs w:val="28"/>
          <w:lang w:val="es-CL"/>
        </w:rPr>
        <w:t xml:space="preserve">    </w:t>
      </w:r>
      <w:r w:rsidR="005769A4">
        <w:rPr>
          <w:sz w:val="22"/>
          <w:szCs w:val="28"/>
        </w:rPr>
        <w:t xml:space="preserve">LUGAR     </w:t>
      </w:r>
      <w:r w:rsidR="00C06A4A">
        <w:rPr>
          <w:sz w:val="22"/>
          <w:szCs w:val="28"/>
        </w:rPr>
        <w:t xml:space="preserve">    </w:t>
      </w:r>
      <w:r w:rsidR="005769A4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FAENA MINERA LOS PELAMBRES                                                                          </w:t>
      </w:r>
    </w:p>
    <w:p w:rsidR="001D301D" w:rsidRDefault="001D301D" w:rsidP="005769A4">
      <w:pPr>
        <w:rPr>
          <w:sz w:val="22"/>
          <w:szCs w:val="28"/>
        </w:rPr>
      </w:pPr>
      <w:r>
        <w:rPr>
          <w:sz w:val="22"/>
          <w:szCs w:val="28"/>
        </w:rPr>
        <w:t xml:space="preserve">              </w:t>
      </w:r>
      <w:r w:rsidR="005769A4">
        <w:rPr>
          <w:sz w:val="22"/>
          <w:szCs w:val="28"/>
        </w:rPr>
        <w:t xml:space="preserve">                               </w:t>
      </w:r>
    </w:p>
    <w:p w:rsidR="001D301D" w:rsidRDefault="001D301D">
      <w:pPr>
        <w:numPr>
          <w:ilvl w:val="0"/>
          <w:numId w:val="2"/>
        </w:numPr>
        <w:tabs>
          <w:tab w:val="left" w:pos="360"/>
          <w:tab w:val="left" w:pos="720"/>
        </w:tabs>
        <w:ind w:left="360"/>
        <w:rPr>
          <w:sz w:val="22"/>
          <w:szCs w:val="28"/>
        </w:rPr>
      </w:pPr>
      <w:r>
        <w:rPr>
          <w:sz w:val="22"/>
          <w:szCs w:val="28"/>
        </w:rPr>
        <w:t>(ENE.- MAR.2</w:t>
      </w:r>
      <w:r>
        <w:rPr>
          <w:szCs w:val="28"/>
        </w:rPr>
        <w:t xml:space="preserve">006)             </w:t>
      </w:r>
      <w:r w:rsidR="005769A4">
        <w:rPr>
          <w:szCs w:val="28"/>
        </w:rPr>
        <w:t xml:space="preserve">          </w:t>
      </w:r>
      <w:r>
        <w:rPr>
          <w:szCs w:val="28"/>
        </w:rPr>
        <w:t xml:space="preserve">   </w:t>
      </w:r>
      <w:r>
        <w:rPr>
          <w:sz w:val="22"/>
          <w:szCs w:val="28"/>
        </w:rPr>
        <w:t>EMPRESA</w:t>
      </w:r>
      <w:r>
        <w:rPr>
          <w:b/>
          <w:bCs/>
          <w:sz w:val="22"/>
          <w:szCs w:val="28"/>
        </w:rPr>
        <w:t xml:space="preserve"> </w:t>
      </w:r>
      <w:r>
        <w:rPr>
          <w:sz w:val="22"/>
          <w:szCs w:val="28"/>
        </w:rPr>
        <w:t xml:space="preserve">  </w:t>
      </w:r>
      <w:r w:rsidR="00C06A4A">
        <w:rPr>
          <w:sz w:val="22"/>
          <w:szCs w:val="28"/>
        </w:rPr>
        <w:t xml:space="preserve">   </w:t>
      </w:r>
      <w:r>
        <w:rPr>
          <w:sz w:val="22"/>
          <w:szCs w:val="28"/>
        </w:rPr>
        <w:t xml:space="preserve"> INGENIERÍA CIVIL VICENTE (ICV)</w:t>
      </w:r>
    </w:p>
    <w:p w:rsidR="001D301D" w:rsidRDefault="001D301D">
      <w:pPr>
        <w:ind w:left="360"/>
        <w:rPr>
          <w:szCs w:val="28"/>
        </w:rPr>
      </w:pPr>
      <w:r>
        <w:rPr>
          <w:sz w:val="22"/>
          <w:szCs w:val="28"/>
        </w:rPr>
        <w:t xml:space="preserve">                                                   </w:t>
      </w:r>
      <w:r w:rsidR="005769A4">
        <w:rPr>
          <w:sz w:val="22"/>
          <w:szCs w:val="28"/>
        </w:rPr>
        <w:t xml:space="preserve">   </w:t>
      </w:r>
      <w:r>
        <w:rPr>
          <w:sz w:val="22"/>
          <w:szCs w:val="28"/>
        </w:rPr>
        <w:t xml:space="preserve">      CARGO   </w:t>
      </w:r>
      <w:r>
        <w:rPr>
          <w:b/>
          <w:bCs/>
          <w:sz w:val="22"/>
          <w:szCs w:val="28"/>
        </w:rPr>
        <w:t xml:space="preserve">     </w:t>
      </w:r>
      <w:r w:rsidR="00C06A4A">
        <w:rPr>
          <w:b/>
          <w:bCs/>
          <w:sz w:val="22"/>
          <w:szCs w:val="28"/>
        </w:rPr>
        <w:t xml:space="preserve">  </w:t>
      </w:r>
      <w:r>
        <w:rPr>
          <w:sz w:val="22"/>
          <w:szCs w:val="28"/>
        </w:rPr>
        <w:t xml:space="preserve">  OPERADOR DE PERFORADORA</w:t>
      </w:r>
      <w:r>
        <w:rPr>
          <w:sz w:val="20"/>
          <w:szCs w:val="28"/>
        </w:rPr>
        <w:t xml:space="preserve">      </w:t>
      </w:r>
      <w:r>
        <w:rPr>
          <w:szCs w:val="28"/>
        </w:rPr>
        <w:t xml:space="preserve"> </w:t>
      </w:r>
    </w:p>
    <w:p w:rsidR="001D301D" w:rsidRDefault="001D301D">
      <w:pPr>
        <w:ind w:left="360"/>
        <w:rPr>
          <w:sz w:val="22"/>
          <w:szCs w:val="28"/>
        </w:rPr>
      </w:pPr>
      <w:r>
        <w:rPr>
          <w:szCs w:val="28"/>
        </w:rPr>
        <w:t xml:space="preserve">                                                 </w:t>
      </w:r>
      <w:r w:rsidR="005769A4">
        <w:rPr>
          <w:szCs w:val="28"/>
        </w:rPr>
        <w:t xml:space="preserve">  </w:t>
      </w:r>
      <w:r>
        <w:rPr>
          <w:szCs w:val="28"/>
        </w:rPr>
        <w:t xml:space="preserve">    </w:t>
      </w:r>
      <w:r>
        <w:rPr>
          <w:sz w:val="22"/>
          <w:szCs w:val="28"/>
        </w:rPr>
        <w:t xml:space="preserve">LUGAR      </w:t>
      </w:r>
      <w:r>
        <w:rPr>
          <w:b/>
          <w:bCs/>
          <w:sz w:val="22"/>
          <w:szCs w:val="28"/>
        </w:rPr>
        <w:t xml:space="preserve">  </w:t>
      </w:r>
      <w:r w:rsidR="00C06A4A">
        <w:rPr>
          <w:b/>
          <w:bCs/>
          <w:sz w:val="22"/>
          <w:szCs w:val="28"/>
        </w:rPr>
        <w:t xml:space="preserve">   </w:t>
      </w:r>
      <w:r>
        <w:rPr>
          <w:sz w:val="22"/>
          <w:szCs w:val="28"/>
        </w:rPr>
        <w:t xml:space="preserve"> FAENA MINERA COLLAHUASI          </w:t>
      </w:r>
    </w:p>
    <w:p w:rsidR="001D301D" w:rsidRDefault="001D301D">
      <w:pPr>
        <w:ind w:left="36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</w:t>
      </w:r>
      <w:r w:rsidR="005769A4">
        <w:rPr>
          <w:sz w:val="22"/>
          <w:szCs w:val="28"/>
        </w:rPr>
        <w:t xml:space="preserve">  </w:t>
      </w:r>
      <w:r w:rsidR="00C06A4A">
        <w:rPr>
          <w:sz w:val="22"/>
          <w:szCs w:val="28"/>
        </w:rPr>
        <w:t xml:space="preserve">   </w:t>
      </w:r>
      <w:r>
        <w:rPr>
          <w:sz w:val="22"/>
          <w:szCs w:val="28"/>
        </w:rPr>
        <w:t xml:space="preserve">   IQUIQUE</w:t>
      </w:r>
    </w:p>
    <w:p w:rsidR="001D301D" w:rsidRDefault="001D301D">
      <w:pPr>
        <w:ind w:left="360"/>
        <w:rPr>
          <w:szCs w:val="28"/>
        </w:rPr>
      </w:pPr>
      <w:r>
        <w:rPr>
          <w:szCs w:val="28"/>
        </w:rPr>
        <w:t xml:space="preserve"> </w:t>
      </w:r>
    </w:p>
    <w:p w:rsidR="001D301D" w:rsidRDefault="001D301D">
      <w:pPr>
        <w:numPr>
          <w:ilvl w:val="0"/>
          <w:numId w:val="2"/>
        </w:numPr>
        <w:tabs>
          <w:tab w:val="left" w:pos="360"/>
          <w:tab w:val="left" w:pos="720"/>
        </w:tabs>
        <w:ind w:left="360"/>
        <w:rPr>
          <w:sz w:val="22"/>
          <w:szCs w:val="28"/>
        </w:rPr>
      </w:pPr>
      <w:r>
        <w:rPr>
          <w:sz w:val="22"/>
          <w:szCs w:val="28"/>
        </w:rPr>
        <w:t>(AGO.2003, ENE.2</w:t>
      </w:r>
      <w:r>
        <w:rPr>
          <w:szCs w:val="28"/>
        </w:rPr>
        <w:t xml:space="preserve">006)      </w:t>
      </w:r>
      <w:r w:rsidR="005769A4">
        <w:rPr>
          <w:szCs w:val="28"/>
        </w:rPr>
        <w:t xml:space="preserve">        </w:t>
      </w:r>
      <w:r>
        <w:rPr>
          <w:szCs w:val="28"/>
        </w:rPr>
        <w:t xml:space="preserve">    </w:t>
      </w:r>
      <w:r>
        <w:rPr>
          <w:sz w:val="22"/>
          <w:szCs w:val="28"/>
        </w:rPr>
        <w:t>EMPRESA</w:t>
      </w:r>
      <w:r>
        <w:rPr>
          <w:b/>
          <w:bCs/>
          <w:sz w:val="22"/>
          <w:szCs w:val="28"/>
        </w:rPr>
        <w:t xml:space="preserve"> </w:t>
      </w:r>
      <w:r w:rsidR="005769A4">
        <w:rPr>
          <w:sz w:val="22"/>
          <w:szCs w:val="28"/>
        </w:rPr>
        <w:t xml:space="preserve"> </w:t>
      </w:r>
      <w:r w:rsidR="00C06A4A">
        <w:rPr>
          <w:sz w:val="22"/>
          <w:szCs w:val="28"/>
        </w:rPr>
        <w:t xml:space="preserve">   </w:t>
      </w:r>
      <w:r>
        <w:rPr>
          <w:sz w:val="22"/>
          <w:szCs w:val="28"/>
        </w:rPr>
        <w:t xml:space="preserve">  INGENIERÍA CIVIL VICENTE (ICV)</w:t>
      </w:r>
    </w:p>
    <w:p w:rsidR="001D301D" w:rsidRDefault="001D301D">
      <w:pPr>
        <w:ind w:left="36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</w:t>
      </w:r>
      <w:r w:rsidR="005769A4">
        <w:rPr>
          <w:sz w:val="22"/>
          <w:szCs w:val="28"/>
        </w:rPr>
        <w:t xml:space="preserve">          CARGO      </w:t>
      </w:r>
      <w:r w:rsidR="00C06A4A">
        <w:rPr>
          <w:sz w:val="22"/>
          <w:szCs w:val="28"/>
        </w:rPr>
        <w:t xml:space="preserve">   </w:t>
      </w:r>
      <w:r w:rsidR="005769A4">
        <w:rPr>
          <w:sz w:val="22"/>
          <w:szCs w:val="28"/>
        </w:rPr>
        <w:t xml:space="preserve">  </w:t>
      </w:r>
      <w:r>
        <w:rPr>
          <w:sz w:val="22"/>
          <w:szCs w:val="28"/>
        </w:rPr>
        <w:t>OPERADOR DE PERFORADORAS</w:t>
      </w:r>
    </w:p>
    <w:p w:rsidR="001D301D" w:rsidRDefault="001D301D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</w:t>
      </w:r>
      <w:r w:rsidR="00C06A4A">
        <w:rPr>
          <w:sz w:val="22"/>
          <w:szCs w:val="28"/>
        </w:rPr>
        <w:t xml:space="preserve">   </w:t>
      </w:r>
      <w:r w:rsidR="005769A4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MECANICO Perforadoras</w:t>
      </w:r>
      <w:proofErr w:type="gramStart"/>
      <w:r>
        <w:rPr>
          <w:sz w:val="22"/>
          <w:szCs w:val="28"/>
        </w:rPr>
        <w:t>,  Perforadora</w:t>
      </w:r>
      <w:proofErr w:type="gramEnd"/>
      <w:r>
        <w:rPr>
          <w:sz w:val="22"/>
          <w:szCs w:val="28"/>
        </w:rPr>
        <w:t xml:space="preserve"> </w:t>
      </w:r>
    </w:p>
    <w:p w:rsidR="001D301D" w:rsidRDefault="001D301D">
      <w:pPr>
        <w:rPr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</w:t>
      </w:r>
      <w:r w:rsidR="00C06A4A">
        <w:rPr>
          <w:sz w:val="22"/>
          <w:szCs w:val="28"/>
        </w:rPr>
        <w:t xml:space="preserve">  </w:t>
      </w:r>
      <w:r w:rsidR="005769A4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 </w:t>
      </w:r>
      <w:r w:rsidR="00C06A4A">
        <w:rPr>
          <w:sz w:val="22"/>
          <w:szCs w:val="28"/>
        </w:rPr>
        <w:t xml:space="preserve"> </w:t>
      </w:r>
      <w:r>
        <w:rPr>
          <w:sz w:val="22"/>
          <w:szCs w:val="28"/>
        </w:rPr>
        <w:t>DM-M2</w:t>
      </w:r>
      <w:r>
        <w:rPr>
          <w:sz w:val="20"/>
          <w:szCs w:val="28"/>
        </w:rPr>
        <w:t xml:space="preserve">      </w:t>
      </w:r>
      <w:r>
        <w:rPr>
          <w:szCs w:val="28"/>
        </w:rPr>
        <w:t xml:space="preserve"> </w:t>
      </w:r>
    </w:p>
    <w:p w:rsidR="001D301D" w:rsidRDefault="001D301D">
      <w:pPr>
        <w:ind w:firstLine="60"/>
        <w:rPr>
          <w:sz w:val="22"/>
          <w:szCs w:val="28"/>
        </w:rPr>
      </w:pPr>
      <w:r>
        <w:rPr>
          <w:szCs w:val="28"/>
        </w:rPr>
        <w:t xml:space="preserve">                                                       </w:t>
      </w:r>
      <w:r w:rsidR="005769A4">
        <w:rPr>
          <w:szCs w:val="28"/>
        </w:rPr>
        <w:t xml:space="preserve">  </w:t>
      </w:r>
      <w:r>
        <w:rPr>
          <w:szCs w:val="28"/>
        </w:rPr>
        <w:t xml:space="preserve">   </w:t>
      </w:r>
      <w:r w:rsidR="005769A4">
        <w:rPr>
          <w:sz w:val="22"/>
          <w:szCs w:val="28"/>
        </w:rPr>
        <w:t xml:space="preserve">LUGAR    </w:t>
      </w:r>
      <w:r w:rsidR="00C06A4A">
        <w:rPr>
          <w:sz w:val="22"/>
          <w:szCs w:val="28"/>
        </w:rPr>
        <w:t xml:space="preserve">  </w:t>
      </w:r>
      <w:r w:rsidR="005769A4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</w:t>
      </w:r>
      <w:r w:rsidR="00C06A4A">
        <w:rPr>
          <w:sz w:val="22"/>
          <w:szCs w:val="28"/>
        </w:rPr>
        <w:t xml:space="preserve">  </w:t>
      </w:r>
      <w:r>
        <w:rPr>
          <w:sz w:val="22"/>
          <w:szCs w:val="28"/>
        </w:rPr>
        <w:t xml:space="preserve"> FAENA MINERA LOS PELAMBRES      </w:t>
      </w:r>
    </w:p>
    <w:p w:rsidR="001D301D" w:rsidRDefault="001D301D">
      <w:pPr>
        <w:ind w:firstLine="60"/>
        <w:rPr>
          <w:sz w:val="22"/>
          <w:szCs w:val="28"/>
        </w:rPr>
      </w:pPr>
      <w:r>
        <w:rPr>
          <w:sz w:val="22"/>
          <w:szCs w:val="28"/>
        </w:rPr>
        <w:t xml:space="preserve">   </w:t>
      </w:r>
    </w:p>
    <w:p w:rsidR="001D301D" w:rsidRDefault="001D301D">
      <w:pPr>
        <w:numPr>
          <w:ilvl w:val="0"/>
          <w:numId w:val="2"/>
        </w:numPr>
        <w:tabs>
          <w:tab w:val="left" w:pos="360"/>
          <w:tab w:val="left" w:pos="720"/>
          <w:tab w:val="left" w:pos="4710"/>
        </w:tabs>
        <w:ind w:left="360"/>
        <w:rPr>
          <w:sz w:val="22"/>
          <w:szCs w:val="28"/>
        </w:rPr>
      </w:pPr>
      <w:r>
        <w:rPr>
          <w:sz w:val="22"/>
          <w:szCs w:val="28"/>
        </w:rPr>
        <w:t>(OCT.2002-JUL.2</w:t>
      </w:r>
      <w:r>
        <w:rPr>
          <w:szCs w:val="28"/>
        </w:rPr>
        <w:t xml:space="preserve">003)           </w:t>
      </w:r>
      <w:r w:rsidR="005769A4">
        <w:rPr>
          <w:szCs w:val="28"/>
        </w:rPr>
        <w:t xml:space="preserve">        </w:t>
      </w:r>
      <w:r>
        <w:rPr>
          <w:szCs w:val="28"/>
        </w:rPr>
        <w:t xml:space="preserve"> </w:t>
      </w:r>
      <w:r>
        <w:rPr>
          <w:sz w:val="22"/>
          <w:szCs w:val="28"/>
        </w:rPr>
        <w:t>EMPRESA</w:t>
      </w:r>
      <w:r>
        <w:rPr>
          <w:b/>
          <w:bCs/>
          <w:sz w:val="22"/>
          <w:szCs w:val="28"/>
        </w:rPr>
        <w:t xml:space="preserve"> </w:t>
      </w:r>
      <w:r w:rsidR="005769A4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</w:t>
      </w:r>
      <w:r w:rsidR="00C06A4A">
        <w:rPr>
          <w:sz w:val="22"/>
          <w:szCs w:val="28"/>
        </w:rPr>
        <w:t xml:space="preserve">  </w:t>
      </w:r>
      <w:r>
        <w:rPr>
          <w:sz w:val="22"/>
          <w:szCs w:val="28"/>
        </w:rPr>
        <w:t xml:space="preserve"> ABSA S.A.</w:t>
      </w:r>
    </w:p>
    <w:p w:rsidR="001D301D" w:rsidRDefault="001D301D">
      <w:pPr>
        <w:ind w:left="360"/>
        <w:rPr>
          <w:szCs w:val="28"/>
        </w:rPr>
      </w:pPr>
      <w:r>
        <w:rPr>
          <w:sz w:val="22"/>
          <w:szCs w:val="28"/>
        </w:rPr>
        <w:t xml:space="preserve">                                                 </w:t>
      </w:r>
      <w:r w:rsidR="005769A4">
        <w:rPr>
          <w:sz w:val="22"/>
          <w:szCs w:val="28"/>
        </w:rPr>
        <w:t xml:space="preserve">  </w:t>
      </w:r>
      <w:r>
        <w:rPr>
          <w:sz w:val="22"/>
          <w:szCs w:val="28"/>
        </w:rPr>
        <w:t xml:space="preserve">        CARGO        </w:t>
      </w:r>
      <w:r w:rsidR="00C06A4A">
        <w:rPr>
          <w:sz w:val="22"/>
          <w:szCs w:val="28"/>
        </w:rPr>
        <w:t xml:space="preserve">  </w:t>
      </w:r>
      <w:r>
        <w:rPr>
          <w:sz w:val="22"/>
          <w:szCs w:val="28"/>
        </w:rPr>
        <w:t xml:space="preserve"> TÉCNICO ELECTRICO INDUSTRIAL</w:t>
      </w:r>
      <w:r>
        <w:rPr>
          <w:sz w:val="20"/>
          <w:szCs w:val="28"/>
        </w:rPr>
        <w:t xml:space="preserve">      </w:t>
      </w:r>
      <w:r>
        <w:rPr>
          <w:szCs w:val="28"/>
        </w:rPr>
        <w:t xml:space="preserve"> </w:t>
      </w:r>
    </w:p>
    <w:p w:rsidR="001D301D" w:rsidRDefault="001D301D">
      <w:pPr>
        <w:ind w:left="360"/>
        <w:rPr>
          <w:sz w:val="22"/>
          <w:szCs w:val="28"/>
        </w:rPr>
      </w:pPr>
      <w:r>
        <w:rPr>
          <w:szCs w:val="28"/>
        </w:rPr>
        <w:t xml:space="preserve">                                               </w:t>
      </w:r>
      <w:r w:rsidR="005769A4">
        <w:rPr>
          <w:szCs w:val="28"/>
        </w:rPr>
        <w:t xml:space="preserve"> </w:t>
      </w:r>
      <w:r>
        <w:rPr>
          <w:szCs w:val="28"/>
        </w:rPr>
        <w:t xml:space="preserve">      </w:t>
      </w:r>
      <w:r>
        <w:rPr>
          <w:sz w:val="22"/>
          <w:szCs w:val="28"/>
        </w:rPr>
        <w:t xml:space="preserve">LUGAR   </w:t>
      </w:r>
      <w:r>
        <w:rPr>
          <w:b/>
          <w:bCs/>
          <w:sz w:val="22"/>
          <w:szCs w:val="28"/>
        </w:rPr>
        <w:t xml:space="preserve">   </w:t>
      </w:r>
      <w:r>
        <w:rPr>
          <w:sz w:val="22"/>
          <w:szCs w:val="28"/>
        </w:rPr>
        <w:t xml:space="preserve">  </w:t>
      </w:r>
      <w:r w:rsidR="00C06A4A">
        <w:rPr>
          <w:sz w:val="22"/>
          <w:szCs w:val="28"/>
        </w:rPr>
        <w:t xml:space="preserve">  </w:t>
      </w:r>
      <w:r>
        <w:rPr>
          <w:sz w:val="22"/>
          <w:szCs w:val="28"/>
        </w:rPr>
        <w:t xml:space="preserve"> </w:t>
      </w:r>
      <w:r w:rsidR="00C06A4A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FAENA MINERA LOS PELAMBRES  </w:t>
      </w:r>
    </w:p>
    <w:p w:rsidR="001D301D" w:rsidRDefault="001D301D" w:rsidP="00C06A4A">
      <w:pPr>
        <w:rPr>
          <w:szCs w:val="28"/>
        </w:rPr>
      </w:pPr>
    </w:p>
    <w:p w:rsidR="001D301D" w:rsidRDefault="001D301D">
      <w:pPr>
        <w:numPr>
          <w:ilvl w:val="0"/>
          <w:numId w:val="2"/>
        </w:numPr>
        <w:tabs>
          <w:tab w:val="left" w:pos="360"/>
          <w:tab w:val="left" w:pos="720"/>
        </w:tabs>
        <w:ind w:left="360"/>
        <w:rPr>
          <w:sz w:val="22"/>
          <w:szCs w:val="28"/>
          <w:lang w:val="en-US"/>
        </w:rPr>
      </w:pPr>
      <w:r>
        <w:rPr>
          <w:sz w:val="22"/>
          <w:szCs w:val="28"/>
          <w:lang w:val="en-US"/>
        </w:rPr>
        <w:lastRenderedPageBreak/>
        <w:t>(AGO.2000-OCT.2</w:t>
      </w:r>
      <w:r>
        <w:rPr>
          <w:szCs w:val="28"/>
          <w:lang w:val="en-US"/>
        </w:rPr>
        <w:t xml:space="preserve">001)         </w:t>
      </w:r>
      <w:r w:rsidR="005769A4">
        <w:rPr>
          <w:szCs w:val="28"/>
          <w:lang w:val="en-US"/>
        </w:rPr>
        <w:t xml:space="preserve">       </w:t>
      </w:r>
      <w:r>
        <w:rPr>
          <w:szCs w:val="28"/>
          <w:lang w:val="en-US"/>
        </w:rPr>
        <w:t xml:space="preserve"> </w:t>
      </w:r>
      <w:r w:rsidR="005769A4">
        <w:rPr>
          <w:sz w:val="22"/>
          <w:szCs w:val="28"/>
          <w:lang w:val="en-US"/>
        </w:rPr>
        <w:t xml:space="preserve">EMPRESA </w:t>
      </w:r>
      <w:r>
        <w:rPr>
          <w:b/>
          <w:bCs/>
          <w:sz w:val="22"/>
          <w:szCs w:val="28"/>
          <w:lang w:val="en-US"/>
        </w:rPr>
        <w:t xml:space="preserve"> </w:t>
      </w:r>
      <w:r>
        <w:rPr>
          <w:sz w:val="22"/>
          <w:szCs w:val="28"/>
          <w:lang w:val="en-US"/>
        </w:rPr>
        <w:t xml:space="preserve"> </w:t>
      </w:r>
      <w:r w:rsidR="00C06A4A">
        <w:rPr>
          <w:sz w:val="22"/>
          <w:szCs w:val="28"/>
          <w:lang w:val="en-US"/>
        </w:rPr>
        <w:t xml:space="preserve">   </w:t>
      </w:r>
      <w:r>
        <w:rPr>
          <w:sz w:val="22"/>
          <w:szCs w:val="28"/>
          <w:lang w:val="en-US"/>
        </w:rPr>
        <w:t xml:space="preserve"> ADT, FERST SEGURITY.</w:t>
      </w:r>
    </w:p>
    <w:p w:rsidR="001D301D" w:rsidRDefault="001D301D">
      <w:pPr>
        <w:rPr>
          <w:sz w:val="22"/>
          <w:szCs w:val="28"/>
        </w:rPr>
      </w:pPr>
      <w:r>
        <w:rPr>
          <w:sz w:val="22"/>
          <w:szCs w:val="28"/>
          <w:lang w:val="en-US"/>
        </w:rPr>
        <w:t xml:space="preserve">                                                      </w:t>
      </w:r>
      <w:r w:rsidR="005769A4">
        <w:rPr>
          <w:sz w:val="22"/>
          <w:szCs w:val="28"/>
          <w:lang w:val="en-US"/>
        </w:rPr>
        <w:t xml:space="preserve"> </w:t>
      </w:r>
      <w:r>
        <w:rPr>
          <w:sz w:val="22"/>
          <w:szCs w:val="28"/>
          <w:lang w:val="en-US"/>
        </w:rPr>
        <w:t xml:space="preserve">         </w:t>
      </w:r>
      <w:r>
        <w:rPr>
          <w:sz w:val="22"/>
          <w:szCs w:val="28"/>
        </w:rPr>
        <w:t xml:space="preserve">CARGO       </w:t>
      </w:r>
      <w:r w:rsidR="00C06A4A">
        <w:rPr>
          <w:sz w:val="22"/>
          <w:szCs w:val="28"/>
        </w:rPr>
        <w:t xml:space="preserve">   </w:t>
      </w:r>
      <w:r>
        <w:rPr>
          <w:b/>
          <w:bCs/>
          <w:sz w:val="22"/>
          <w:szCs w:val="28"/>
        </w:rPr>
        <w:t xml:space="preserve">  </w:t>
      </w:r>
      <w:r>
        <w:rPr>
          <w:sz w:val="22"/>
          <w:szCs w:val="28"/>
        </w:rPr>
        <w:t xml:space="preserve">TÉCNICO PROGRAMADOR E                 </w:t>
      </w:r>
    </w:p>
    <w:p w:rsidR="001D301D" w:rsidRDefault="001D301D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</w:t>
      </w:r>
      <w:r w:rsidR="00C06A4A">
        <w:rPr>
          <w:sz w:val="22"/>
          <w:szCs w:val="28"/>
        </w:rPr>
        <w:t xml:space="preserve">  </w:t>
      </w:r>
      <w:r>
        <w:rPr>
          <w:sz w:val="22"/>
          <w:szCs w:val="28"/>
        </w:rPr>
        <w:t xml:space="preserve">  INSTALADOR </w:t>
      </w:r>
    </w:p>
    <w:p w:rsidR="001D301D" w:rsidRDefault="001D301D">
      <w:pPr>
        <w:ind w:left="360"/>
        <w:rPr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</w:t>
      </w:r>
      <w:r w:rsidR="00C06A4A">
        <w:rPr>
          <w:sz w:val="22"/>
          <w:szCs w:val="28"/>
        </w:rPr>
        <w:t xml:space="preserve">   </w:t>
      </w:r>
      <w:r>
        <w:rPr>
          <w:sz w:val="22"/>
          <w:szCs w:val="28"/>
        </w:rPr>
        <w:t xml:space="preserve"> DE ALARMA DE SEGURIDAD.</w:t>
      </w:r>
      <w:r>
        <w:rPr>
          <w:sz w:val="20"/>
          <w:szCs w:val="28"/>
        </w:rPr>
        <w:t xml:space="preserve">      </w:t>
      </w:r>
      <w:r>
        <w:rPr>
          <w:szCs w:val="28"/>
        </w:rPr>
        <w:t xml:space="preserve"> </w:t>
      </w:r>
    </w:p>
    <w:p w:rsidR="001D301D" w:rsidRDefault="001D301D">
      <w:pPr>
        <w:rPr>
          <w:sz w:val="22"/>
          <w:szCs w:val="28"/>
        </w:rPr>
      </w:pPr>
      <w:r>
        <w:rPr>
          <w:szCs w:val="28"/>
        </w:rPr>
        <w:t xml:space="preserve">                                                          </w:t>
      </w:r>
      <w:r>
        <w:rPr>
          <w:sz w:val="22"/>
          <w:szCs w:val="28"/>
        </w:rPr>
        <w:t xml:space="preserve">LUGAR        </w:t>
      </w:r>
      <w:r>
        <w:rPr>
          <w:b/>
          <w:bCs/>
          <w:sz w:val="22"/>
          <w:szCs w:val="28"/>
        </w:rPr>
        <w:t xml:space="preserve">  </w:t>
      </w:r>
      <w:r>
        <w:rPr>
          <w:sz w:val="22"/>
          <w:szCs w:val="28"/>
        </w:rPr>
        <w:t xml:space="preserve"> </w:t>
      </w:r>
      <w:r w:rsidR="00C06A4A">
        <w:rPr>
          <w:sz w:val="22"/>
          <w:szCs w:val="28"/>
        </w:rPr>
        <w:t xml:space="preserve">  </w:t>
      </w:r>
      <w:r>
        <w:rPr>
          <w:sz w:val="22"/>
          <w:szCs w:val="28"/>
        </w:rPr>
        <w:t>CALAMA</w:t>
      </w:r>
    </w:p>
    <w:p w:rsidR="001D301D" w:rsidRDefault="001D301D">
      <w:pPr>
        <w:rPr>
          <w:sz w:val="22"/>
          <w:szCs w:val="28"/>
        </w:rPr>
      </w:pPr>
    </w:p>
    <w:p w:rsidR="001D301D" w:rsidRDefault="001D301D">
      <w:pPr>
        <w:numPr>
          <w:ilvl w:val="0"/>
          <w:numId w:val="2"/>
        </w:numPr>
        <w:tabs>
          <w:tab w:val="left" w:pos="360"/>
          <w:tab w:val="left" w:pos="720"/>
        </w:tabs>
        <w:ind w:left="360"/>
        <w:rPr>
          <w:sz w:val="22"/>
          <w:szCs w:val="28"/>
        </w:rPr>
      </w:pPr>
      <w:r>
        <w:rPr>
          <w:sz w:val="22"/>
          <w:szCs w:val="28"/>
        </w:rPr>
        <w:t xml:space="preserve">  (MAY.1999-JUN.2</w:t>
      </w:r>
      <w:r>
        <w:rPr>
          <w:szCs w:val="28"/>
        </w:rPr>
        <w:t xml:space="preserve">000)       </w:t>
      </w:r>
      <w:r w:rsidR="005769A4">
        <w:rPr>
          <w:szCs w:val="28"/>
        </w:rPr>
        <w:t xml:space="preserve">     </w:t>
      </w:r>
      <w:r>
        <w:rPr>
          <w:szCs w:val="28"/>
        </w:rPr>
        <w:t xml:space="preserve"> </w:t>
      </w:r>
      <w:r>
        <w:rPr>
          <w:sz w:val="22"/>
          <w:szCs w:val="28"/>
        </w:rPr>
        <w:t xml:space="preserve">EMPRESA   </w:t>
      </w:r>
      <w:r>
        <w:rPr>
          <w:b/>
          <w:bCs/>
          <w:sz w:val="22"/>
          <w:szCs w:val="28"/>
        </w:rPr>
        <w:t xml:space="preserve"> </w:t>
      </w:r>
      <w:r>
        <w:rPr>
          <w:sz w:val="22"/>
          <w:szCs w:val="28"/>
        </w:rPr>
        <w:t xml:space="preserve">     IKZA.</w:t>
      </w:r>
    </w:p>
    <w:p w:rsidR="001D301D" w:rsidRDefault="001D301D">
      <w:pPr>
        <w:ind w:left="36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CARGO   </w:t>
      </w:r>
      <w:r>
        <w:rPr>
          <w:b/>
          <w:bCs/>
          <w:sz w:val="22"/>
          <w:szCs w:val="28"/>
        </w:rPr>
        <w:t xml:space="preserve">   </w:t>
      </w:r>
      <w:r w:rsidR="005769A4">
        <w:rPr>
          <w:b/>
          <w:bCs/>
          <w:sz w:val="22"/>
          <w:szCs w:val="28"/>
        </w:rPr>
        <w:t xml:space="preserve"> </w:t>
      </w:r>
      <w:r>
        <w:rPr>
          <w:b/>
          <w:bCs/>
          <w:sz w:val="22"/>
          <w:szCs w:val="28"/>
        </w:rPr>
        <w:t xml:space="preserve"> </w:t>
      </w:r>
      <w:r w:rsidR="00C06A4A">
        <w:rPr>
          <w:b/>
          <w:bCs/>
          <w:sz w:val="22"/>
          <w:szCs w:val="28"/>
        </w:rPr>
        <w:t xml:space="preserve"> </w:t>
      </w:r>
      <w:r>
        <w:rPr>
          <w:b/>
          <w:bCs/>
          <w:sz w:val="22"/>
          <w:szCs w:val="28"/>
        </w:rPr>
        <w:t xml:space="preserve">  </w:t>
      </w:r>
      <w:r>
        <w:rPr>
          <w:sz w:val="22"/>
          <w:szCs w:val="28"/>
        </w:rPr>
        <w:t xml:space="preserve"> ELECTRICO Instalaciones domiciliarias </w:t>
      </w:r>
    </w:p>
    <w:p w:rsidR="001D301D" w:rsidRDefault="001D301D">
      <w:pPr>
        <w:ind w:left="36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</w:t>
      </w:r>
      <w:r>
        <w:rPr>
          <w:szCs w:val="28"/>
        </w:rPr>
        <w:t xml:space="preserve"> </w:t>
      </w:r>
      <w:r>
        <w:rPr>
          <w:sz w:val="22"/>
          <w:szCs w:val="28"/>
        </w:rPr>
        <w:t xml:space="preserve">LUGAR       </w:t>
      </w:r>
      <w:r>
        <w:rPr>
          <w:b/>
          <w:bCs/>
          <w:sz w:val="22"/>
          <w:szCs w:val="28"/>
        </w:rPr>
        <w:t xml:space="preserve"> </w:t>
      </w:r>
      <w:r w:rsidR="00C06A4A">
        <w:rPr>
          <w:b/>
          <w:bCs/>
          <w:sz w:val="22"/>
          <w:szCs w:val="28"/>
        </w:rPr>
        <w:t xml:space="preserve"> </w:t>
      </w:r>
      <w:r>
        <w:rPr>
          <w:b/>
          <w:bCs/>
          <w:sz w:val="22"/>
          <w:szCs w:val="28"/>
        </w:rPr>
        <w:t xml:space="preserve"> </w:t>
      </w:r>
      <w:r>
        <w:rPr>
          <w:sz w:val="22"/>
          <w:szCs w:val="28"/>
        </w:rPr>
        <w:t xml:space="preserve"> CUNCUMEN, SALAMANCA</w:t>
      </w:r>
    </w:p>
    <w:p w:rsidR="005769A4" w:rsidRDefault="005769A4" w:rsidP="00C06A4A">
      <w:pPr>
        <w:rPr>
          <w:sz w:val="22"/>
          <w:szCs w:val="28"/>
        </w:rPr>
      </w:pPr>
    </w:p>
    <w:p w:rsidR="00C06A4A" w:rsidRDefault="00C06A4A" w:rsidP="00C06A4A">
      <w:pPr>
        <w:rPr>
          <w:sz w:val="22"/>
          <w:szCs w:val="28"/>
        </w:rPr>
      </w:pPr>
    </w:p>
    <w:p w:rsidR="001D301D" w:rsidRDefault="001D301D" w:rsidP="005769A4">
      <w:pPr>
        <w:rPr>
          <w:szCs w:val="28"/>
        </w:rPr>
      </w:pPr>
    </w:p>
    <w:p w:rsidR="001D301D" w:rsidRDefault="001D301D">
      <w:pPr>
        <w:pStyle w:val="Ttulo1"/>
      </w:pPr>
      <w:r>
        <w:t>WLADIMIR EDUARDO ARANCIBIA CHAVEZ</w:t>
      </w:r>
    </w:p>
    <w:p w:rsidR="00FD7756" w:rsidRDefault="00FD7756" w:rsidP="00FD7756">
      <w:pPr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proofErr w:type="gramStart"/>
      <w:r>
        <w:rPr>
          <w:szCs w:val="28"/>
        </w:rPr>
        <w:t>RUT :</w:t>
      </w:r>
      <w:proofErr w:type="gramEnd"/>
      <w:r>
        <w:rPr>
          <w:szCs w:val="28"/>
        </w:rPr>
        <w:t xml:space="preserve"> 13.537.462-8</w:t>
      </w:r>
    </w:p>
    <w:p w:rsidR="00FD7756" w:rsidRDefault="00FD7756">
      <w:pPr>
        <w:ind w:left="360"/>
        <w:jc w:val="center"/>
        <w:rPr>
          <w:szCs w:val="28"/>
        </w:rPr>
      </w:pPr>
    </w:p>
    <w:p w:rsidR="001D301D" w:rsidRDefault="00FD7756" w:rsidP="00FD7756">
      <w:pPr>
        <w:ind w:left="360"/>
        <w:rPr>
          <w:szCs w:val="28"/>
        </w:rPr>
      </w:pPr>
      <w:r>
        <w:rPr>
          <w:szCs w:val="28"/>
        </w:rPr>
        <w:t>DISPONIBILIDAD INMEDIATA</w:t>
      </w:r>
    </w:p>
    <w:sectPr w:rsidR="001D301D" w:rsidSect="005769A4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upperRoman"/>
      <w:suff w:val="nothing"/>
      <w:lvlText w:val="%1."/>
      <w:lvlJc w:val="righ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suff w:val="nothing"/>
      <w:lvlText w:val="%1."/>
      <w:lvlJc w:val="right"/>
      <w:pPr>
        <w:tabs>
          <w:tab w:val="num" w:pos="0"/>
        </w:tabs>
      </w:pPr>
      <w:rPr>
        <w:rFonts w:cs="Times New Roman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upp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bullet"/>
      <w:suff w:val="nothing"/>
      <w:lvlText w:val="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3">
    <w:nsid w:val="02B3430E"/>
    <w:multiLevelType w:val="hybridMultilevel"/>
    <w:tmpl w:val="605890B4"/>
    <w:lvl w:ilvl="0" w:tplc="340A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3B903E3E"/>
    <w:multiLevelType w:val="hybridMultilevel"/>
    <w:tmpl w:val="2B801636"/>
    <w:lvl w:ilvl="0" w:tplc="340A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63172904"/>
    <w:multiLevelType w:val="hybridMultilevel"/>
    <w:tmpl w:val="685C31BC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9235EB"/>
    <w:multiLevelType w:val="hybridMultilevel"/>
    <w:tmpl w:val="A586A2EE"/>
    <w:lvl w:ilvl="0" w:tplc="00000002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5C"/>
    <w:rsid w:val="0004050E"/>
    <w:rsid w:val="00140629"/>
    <w:rsid w:val="001D301D"/>
    <w:rsid w:val="001F3835"/>
    <w:rsid w:val="0026604D"/>
    <w:rsid w:val="00267B3A"/>
    <w:rsid w:val="002E2FC4"/>
    <w:rsid w:val="003377DC"/>
    <w:rsid w:val="00495072"/>
    <w:rsid w:val="005769A4"/>
    <w:rsid w:val="006E3004"/>
    <w:rsid w:val="00727198"/>
    <w:rsid w:val="007D715C"/>
    <w:rsid w:val="00924F10"/>
    <w:rsid w:val="00AA461F"/>
    <w:rsid w:val="00C06A4A"/>
    <w:rsid w:val="00C7643B"/>
    <w:rsid w:val="00C961BE"/>
    <w:rsid w:val="00CA7170"/>
    <w:rsid w:val="00D61611"/>
    <w:rsid w:val="00E720BE"/>
    <w:rsid w:val="00E84F08"/>
    <w:rsid w:val="00F3779A"/>
    <w:rsid w:val="00F828D5"/>
    <w:rsid w:val="00F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368616E-90A8-4C61-8B4D-05570F16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ind w:left="360"/>
      <w:jc w:val="center"/>
      <w:outlineLvl w:val="0"/>
    </w:pPr>
    <w:rPr>
      <w:szCs w:val="28"/>
      <w:u w:val="single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tabs>
        <w:tab w:val="num" w:pos="0"/>
      </w:tabs>
      <w:ind w:left="540"/>
      <w:outlineLvl w:val="1"/>
    </w:pPr>
    <w:rPr>
      <w:b/>
      <w:bCs/>
      <w:szCs w:val="32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outlineLvl w:val="2"/>
    </w:pPr>
    <w:rPr>
      <w:b/>
      <w:sz w:val="2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82555"/>
    <w:rPr>
      <w:rFonts w:ascii="Cambria" w:eastAsia="Times New Roman" w:hAnsi="Cambria" w:cs="Times New Roman"/>
      <w:b/>
      <w:bCs/>
      <w:kern w:val="32"/>
      <w:sz w:val="32"/>
      <w:szCs w:val="32"/>
      <w:lang w:val="es-ES" w:eastAsia="ar-SA"/>
    </w:rPr>
  </w:style>
  <w:style w:type="character" w:customStyle="1" w:styleId="Ttulo2Car">
    <w:name w:val="Título 2 Car"/>
    <w:link w:val="Ttulo2"/>
    <w:uiPriority w:val="9"/>
    <w:rsid w:val="00182555"/>
    <w:rPr>
      <w:b/>
      <w:bCs/>
      <w:sz w:val="24"/>
      <w:szCs w:val="32"/>
      <w:lang w:val="es-ES" w:eastAsia="ar-SA"/>
    </w:rPr>
  </w:style>
  <w:style w:type="character" w:customStyle="1" w:styleId="Ttulo3Car">
    <w:name w:val="Título 3 Car"/>
    <w:link w:val="Ttulo3"/>
    <w:uiPriority w:val="9"/>
    <w:semiHidden/>
    <w:rsid w:val="00182555"/>
    <w:rPr>
      <w:rFonts w:ascii="Cambria" w:eastAsia="Times New Roman" w:hAnsi="Cambria" w:cs="Times New Roman"/>
      <w:b/>
      <w:bCs/>
      <w:sz w:val="26"/>
      <w:szCs w:val="26"/>
      <w:lang w:val="es-ES" w:eastAsia="ar-SA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-Fuentedeprrafopredeter">
    <w:name w:val="WW-Fuente de párrafo predeter."/>
  </w:style>
  <w:style w:type="character" w:customStyle="1" w:styleId="Vietas">
    <w:name w:val="Viñetas"/>
    <w:rPr>
      <w:rFonts w:ascii="StarSymbol" w:eastAsia="StarSymbol" w:hAnsi="StarSymbol"/>
      <w:sz w:val="1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rPr>
      <w:sz w:val="22"/>
      <w:szCs w:val="28"/>
    </w:rPr>
  </w:style>
  <w:style w:type="character" w:customStyle="1" w:styleId="TextoindependienteCar">
    <w:name w:val="Texto independiente Car"/>
    <w:link w:val="Textoindependiente"/>
    <w:uiPriority w:val="99"/>
    <w:semiHidden/>
    <w:rsid w:val="00182555"/>
    <w:rPr>
      <w:sz w:val="24"/>
      <w:szCs w:val="24"/>
      <w:lang w:val="es-ES" w:eastAsia="ar-SA"/>
    </w:rPr>
  </w:style>
  <w:style w:type="paragraph" w:styleId="Lista">
    <w:name w:val="List"/>
    <w:basedOn w:val="Textoindependiente"/>
    <w:uiPriority w:val="99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next w:val="Textoindependiente"/>
    <w:link w:val="EncabezadoCar"/>
    <w:uiPriority w:val="99"/>
    <w:semiHidden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character" w:customStyle="1" w:styleId="EncabezadoCar">
    <w:name w:val="Encabezado Car"/>
    <w:link w:val="Encabezado"/>
    <w:uiPriority w:val="99"/>
    <w:semiHidden/>
    <w:rsid w:val="00182555"/>
    <w:rPr>
      <w:sz w:val="24"/>
      <w:szCs w:val="24"/>
      <w:lang w:val="es-ES" w:eastAsia="ar-SA"/>
    </w:rPr>
  </w:style>
  <w:style w:type="paragraph" w:styleId="Puesto">
    <w:name w:val="Title"/>
    <w:basedOn w:val="Normal"/>
    <w:next w:val="Subttulo"/>
    <w:link w:val="PuestoCar"/>
    <w:uiPriority w:val="10"/>
    <w:qFormat/>
    <w:pPr>
      <w:jc w:val="center"/>
    </w:pPr>
    <w:rPr>
      <w:sz w:val="28"/>
      <w:szCs w:val="32"/>
    </w:rPr>
  </w:style>
  <w:style w:type="character" w:customStyle="1" w:styleId="PuestoCar">
    <w:name w:val="Puesto Car"/>
    <w:link w:val="Puesto"/>
    <w:uiPriority w:val="10"/>
    <w:rsid w:val="00182555"/>
    <w:rPr>
      <w:rFonts w:ascii="Cambria" w:eastAsia="Times New Roman" w:hAnsi="Cambria" w:cs="Times New Roman"/>
      <w:b/>
      <w:bCs/>
      <w:kern w:val="28"/>
      <w:sz w:val="32"/>
      <w:szCs w:val="32"/>
      <w:lang w:val="es-ES" w:eastAsia="ar-SA"/>
    </w:rPr>
  </w:style>
  <w:style w:type="paragraph" w:styleId="Subttulo">
    <w:name w:val="Subtitle"/>
    <w:basedOn w:val="Encabezado"/>
    <w:next w:val="Textoindependiente"/>
    <w:link w:val="SubttuloCar"/>
    <w:uiPriority w:val="11"/>
    <w:qFormat/>
    <w:pPr>
      <w:jc w:val="center"/>
    </w:pPr>
    <w:rPr>
      <w:i/>
      <w:iCs/>
    </w:rPr>
  </w:style>
  <w:style w:type="character" w:customStyle="1" w:styleId="SubttuloCar">
    <w:name w:val="Subtítulo Car"/>
    <w:link w:val="Subttulo"/>
    <w:uiPriority w:val="11"/>
    <w:rsid w:val="00182555"/>
    <w:rPr>
      <w:rFonts w:ascii="Cambria" w:eastAsia="Times New Roman" w:hAnsi="Cambria" w:cs="Times New Roman"/>
      <w:sz w:val="24"/>
      <w:szCs w:val="24"/>
      <w:lang w:val="es-ES" w:eastAsia="ar-SA"/>
    </w:rPr>
  </w:style>
  <w:style w:type="paragraph" w:styleId="Sangradetextonormal">
    <w:name w:val="Body Text Indent"/>
    <w:basedOn w:val="Normal"/>
    <w:link w:val="SangradetextonormalCar"/>
    <w:uiPriority w:val="99"/>
    <w:semiHidden/>
    <w:pPr>
      <w:ind w:left="360"/>
    </w:pPr>
    <w:rPr>
      <w:sz w:val="22"/>
      <w:szCs w:val="28"/>
    </w:rPr>
  </w:style>
  <w:style w:type="character" w:customStyle="1" w:styleId="SangradetextonormalCar">
    <w:name w:val="Sangría de texto normal Car"/>
    <w:link w:val="Sangradetextonormal"/>
    <w:uiPriority w:val="99"/>
    <w:semiHidden/>
    <w:rsid w:val="00182555"/>
    <w:rPr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266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1095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cliente</dc:creator>
  <cp:lastModifiedBy>Matilde</cp:lastModifiedBy>
  <cp:revision>6</cp:revision>
  <cp:lastPrinted>2011-05-23T19:31:00Z</cp:lastPrinted>
  <dcterms:created xsi:type="dcterms:W3CDTF">2017-10-04T13:02:00Z</dcterms:created>
  <dcterms:modified xsi:type="dcterms:W3CDTF">2017-10-06T12:51:00Z</dcterms:modified>
</cp:coreProperties>
</file>